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4A3AC5FC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</w:t>
      </w:r>
      <w:proofErr w:type="spellStart"/>
      <w:r w:rsidR="007E342D">
        <w:rPr>
          <w:sz w:val="15"/>
          <w:szCs w:val="15"/>
          <w:lang w:bidi="pl-PL"/>
        </w:rPr>
        <w:t>Dz</w:t>
      </w:r>
      <w:proofErr w:type="spellEnd"/>
      <w:r w:rsidR="007E342D">
        <w:rPr>
          <w:sz w:val="15"/>
          <w:szCs w:val="15"/>
          <w:lang w:bidi="pl-PL"/>
        </w:rPr>
        <w:t xml:space="preserve"> U. z 2024 r. </w:t>
      </w:r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 xml:space="preserve">. </w:t>
      </w:r>
      <w:r w:rsidR="007E342D">
        <w:rPr>
          <w:sz w:val="15"/>
          <w:szCs w:val="15"/>
          <w:lang w:bidi="pl-PL"/>
        </w:rPr>
        <w:t>1491 ze zm.</w:t>
      </w:r>
      <w:r>
        <w:rPr>
          <w:sz w:val="15"/>
          <w:szCs w:val="15"/>
          <w:lang w:bidi="pl-PL"/>
        </w:rPr>
        <w:t>)</w:t>
      </w:r>
    </w:p>
    <w:p w14:paraId="55F7A9CE" w14:textId="167B079C" w:rsidR="00C1581A" w:rsidRPr="007D383D" w:rsidRDefault="00C1581A" w:rsidP="005E7598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</w:rPr>
      </w:pPr>
      <w:r>
        <w:rPr>
          <w:b/>
          <w:bCs/>
        </w:rPr>
        <w:t xml:space="preserve">Załącznik nr 1 do ogłoszenia o otwartym konkursie </w:t>
      </w:r>
      <w:r w:rsidRPr="007D383D">
        <w:rPr>
          <w:b/>
          <w:bCs/>
        </w:rPr>
        <w:t xml:space="preserve">ofert na realizację zadania publicznego </w:t>
      </w:r>
      <w:r w:rsidR="005E7598" w:rsidRPr="005E7598">
        <w:rPr>
          <w:b/>
          <w:bCs/>
        </w:rPr>
        <w:t>otwartego konkursu ofert na realizację zadania publicznego pn. „Prowadzenie Punktu Wsparcia dla Dzieci i Młodzieży z terenu Gminy Kobierzyce”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E485743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F6126B">
        <w:rPr>
          <w:rFonts w:asciiTheme="minorHAnsi" w:eastAsia="Arial" w:hAnsiTheme="minorHAnsi" w:cstheme="minorHAnsi"/>
          <w:bCs/>
        </w:rPr>
        <w:t>25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B82F8F">
        <w:rPr>
          <w:rFonts w:asciiTheme="minorHAnsi" w:eastAsia="Arial" w:hAnsiTheme="minorHAnsi" w:cstheme="minorHAnsi"/>
          <w:bCs/>
        </w:rPr>
        <w:t>1</w:t>
      </w:r>
      <w:r w:rsidR="00F6126B">
        <w:rPr>
          <w:rFonts w:asciiTheme="minorHAnsi" w:eastAsia="Arial" w:hAnsiTheme="minorHAnsi" w:cstheme="minorHAnsi"/>
          <w:bCs/>
        </w:rPr>
        <w:t>338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8E43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5827" w14:textId="77777777" w:rsidR="00270F44" w:rsidRDefault="00270F44">
      <w:r>
        <w:separator/>
      </w:r>
    </w:p>
  </w:endnote>
  <w:endnote w:type="continuationSeparator" w:id="0">
    <w:p w14:paraId="4330CFD8" w14:textId="77777777" w:rsidR="00270F44" w:rsidRDefault="0027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0A56" w14:textId="77777777" w:rsidR="00270F44" w:rsidRDefault="00270F44">
      <w:r>
        <w:separator/>
      </w:r>
    </w:p>
  </w:footnote>
  <w:footnote w:type="continuationSeparator" w:id="0">
    <w:p w14:paraId="379BEA44" w14:textId="77777777" w:rsidR="00270F44" w:rsidRDefault="00270F4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42219">
    <w:abstractNumId w:val="1"/>
  </w:num>
  <w:num w:numId="2" w16cid:durableId="932520150">
    <w:abstractNumId w:val="2"/>
  </w:num>
  <w:num w:numId="3" w16cid:durableId="1185631279">
    <w:abstractNumId w:val="3"/>
  </w:num>
  <w:num w:numId="4" w16cid:durableId="1408723444">
    <w:abstractNumId w:val="4"/>
  </w:num>
  <w:num w:numId="5" w16cid:durableId="2011788789">
    <w:abstractNumId w:val="5"/>
  </w:num>
  <w:num w:numId="6" w16cid:durableId="1992827612">
    <w:abstractNumId w:val="6"/>
  </w:num>
  <w:num w:numId="7" w16cid:durableId="1563170942">
    <w:abstractNumId w:val="7"/>
  </w:num>
  <w:num w:numId="8" w16cid:durableId="1517231897">
    <w:abstractNumId w:val="8"/>
  </w:num>
  <w:num w:numId="9" w16cid:durableId="1097366169">
    <w:abstractNumId w:val="9"/>
  </w:num>
  <w:num w:numId="10" w16cid:durableId="2003463418">
    <w:abstractNumId w:val="27"/>
  </w:num>
  <w:num w:numId="11" w16cid:durableId="1938708469">
    <w:abstractNumId w:val="32"/>
  </w:num>
  <w:num w:numId="12" w16cid:durableId="1350328251">
    <w:abstractNumId w:val="26"/>
  </w:num>
  <w:num w:numId="13" w16cid:durableId="720205148">
    <w:abstractNumId w:val="30"/>
  </w:num>
  <w:num w:numId="14" w16cid:durableId="1202405126">
    <w:abstractNumId w:val="33"/>
  </w:num>
  <w:num w:numId="15" w16cid:durableId="1474178666">
    <w:abstractNumId w:val="0"/>
  </w:num>
  <w:num w:numId="16" w16cid:durableId="1608347839">
    <w:abstractNumId w:val="19"/>
  </w:num>
  <w:num w:numId="17" w16cid:durableId="1318533083">
    <w:abstractNumId w:val="23"/>
  </w:num>
  <w:num w:numId="18" w16cid:durableId="1117288754">
    <w:abstractNumId w:val="11"/>
  </w:num>
  <w:num w:numId="19" w16cid:durableId="1607275529">
    <w:abstractNumId w:val="28"/>
  </w:num>
  <w:num w:numId="20" w16cid:durableId="266619439">
    <w:abstractNumId w:val="37"/>
  </w:num>
  <w:num w:numId="21" w16cid:durableId="397748457">
    <w:abstractNumId w:val="35"/>
  </w:num>
  <w:num w:numId="22" w16cid:durableId="1925526318">
    <w:abstractNumId w:val="12"/>
  </w:num>
  <w:num w:numId="23" w16cid:durableId="1742604733">
    <w:abstractNumId w:val="15"/>
  </w:num>
  <w:num w:numId="24" w16cid:durableId="19277685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8229709">
    <w:abstractNumId w:val="22"/>
  </w:num>
  <w:num w:numId="26" w16cid:durableId="589897105">
    <w:abstractNumId w:val="13"/>
  </w:num>
  <w:num w:numId="27" w16cid:durableId="1554855335">
    <w:abstractNumId w:val="18"/>
  </w:num>
  <w:num w:numId="28" w16cid:durableId="892614796">
    <w:abstractNumId w:val="14"/>
  </w:num>
  <w:num w:numId="29" w16cid:durableId="1438332646">
    <w:abstractNumId w:val="36"/>
  </w:num>
  <w:num w:numId="30" w16cid:durableId="166987692">
    <w:abstractNumId w:val="25"/>
  </w:num>
  <w:num w:numId="31" w16cid:durableId="1542670956">
    <w:abstractNumId w:val="17"/>
  </w:num>
  <w:num w:numId="32" w16cid:durableId="1303195885">
    <w:abstractNumId w:val="31"/>
  </w:num>
  <w:num w:numId="33" w16cid:durableId="1764304062">
    <w:abstractNumId w:val="29"/>
  </w:num>
  <w:num w:numId="34" w16cid:durableId="1014305623">
    <w:abstractNumId w:val="24"/>
  </w:num>
  <w:num w:numId="35" w16cid:durableId="1906867245">
    <w:abstractNumId w:val="10"/>
  </w:num>
  <w:num w:numId="36" w16cid:durableId="396561430">
    <w:abstractNumId w:val="21"/>
  </w:num>
  <w:num w:numId="37" w16cid:durableId="938833852">
    <w:abstractNumId w:val="16"/>
  </w:num>
  <w:num w:numId="38" w16cid:durableId="19393648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03442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24BB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1F29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6BD0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6C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24B1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5F2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715C"/>
    <w:rsid w:val="00270279"/>
    <w:rsid w:val="002702E9"/>
    <w:rsid w:val="00270F44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B3A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90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53F3"/>
    <w:rsid w:val="00557613"/>
    <w:rsid w:val="00557BC5"/>
    <w:rsid w:val="00560A8C"/>
    <w:rsid w:val="00562316"/>
    <w:rsid w:val="00563000"/>
    <w:rsid w:val="00563CC0"/>
    <w:rsid w:val="005679CA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7598"/>
    <w:rsid w:val="005F14C4"/>
    <w:rsid w:val="005F1E86"/>
    <w:rsid w:val="005F2465"/>
    <w:rsid w:val="005F325D"/>
    <w:rsid w:val="005F32F0"/>
    <w:rsid w:val="005F404D"/>
    <w:rsid w:val="005F5491"/>
    <w:rsid w:val="005F5F8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61A"/>
    <w:rsid w:val="00657C83"/>
    <w:rsid w:val="00660EC1"/>
    <w:rsid w:val="006613AF"/>
    <w:rsid w:val="00663D27"/>
    <w:rsid w:val="00665ECD"/>
    <w:rsid w:val="00666FC8"/>
    <w:rsid w:val="00671645"/>
    <w:rsid w:val="00672422"/>
    <w:rsid w:val="006727A5"/>
    <w:rsid w:val="0067568F"/>
    <w:rsid w:val="006763E4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4E84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8CF"/>
    <w:rsid w:val="007C295E"/>
    <w:rsid w:val="007C501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342D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54E"/>
    <w:rsid w:val="00845AF6"/>
    <w:rsid w:val="00846B20"/>
    <w:rsid w:val="0084717A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B6F5C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43B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63A0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126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608C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01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17E90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527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663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2F8F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3F1E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1F51"/>
    <w:rsid w:val="00C0450D"/>
    <w:rsid w:val="00C04536"/>
    <w:rsid w:val="00C132FA"/>
    <w:rsid w:val="00C1581A"/>
    <w:rsid w:val="00C162CA"/>
    <w:rsid w:val="00C17853"/>
    <w:rsid w:val="00C20A7F"/>
    <w:rsid w:val="00C23A13"/>
    <w:rsid w:val="00C24E3C"/>
    <w:rsid w:val="00C254FD"/>
    <w:rsid w:val="00C259A3"/>
    <w:rsid w:val="00C275E2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28DB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3D5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502"/>
    <w:rsid w:val="00D356AB"/>
    <w:rsid w:val="00D35ADA"/>
    <w:rsid w:val="00D35DCB"/>
    <w:rsid w:val="00D374E7"/>
    <w:rsid w:val="00D417CA"/>
    <w:rsid w:val="00D41C95"/>
    <w:rsid w:val="00D43A2B"/>
    <w:rsid w:val="00D44820"/>
    <w:rsid w:val="00D46664"/>
    <w:rsid w:val="00D46A9F"/>
    <w:rsid w:val="00D504EB"/>
    <w:rsid w:val="00D52BE8"/>
    <w:rsid w:val="00D554CE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2FC4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0CE0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3732"/>
    <w:rsid w:val="00F341FC"/>
    <w:rsid w:val="00F353E3"/>
    <w:rsid w:val="00F35F00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126B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C6C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76FC-E608-4C79-A025-CF1A8396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Sadło</cp:lastModifiedBy>
  <cp:revision>2</cp:revision>
  <cp:lastPrinted>2018-10-01T08:37:00Z</cp:lastPrinted>
  <dcterms:created xsi:type="dcterms:W3CDTF">2026-06-16T08:14:00Z</dcterms:created>
  <dcterms:modified xsi:type="dcterms:W3CDTF">2026-06-16T08:14:00Z</dcterms:modified>
</cp:coreProperties>
</file>