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A584" w14:textId="77777777" w:rsidR="000A40CE" w:rsidRDefault="000A40CE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397FE63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</w:t>
      </w:r>
      <w:proofErr w:type="spellStart"/>
      <w:r w:rsidR="007E342D">
        <w:rPr>
          <w:sz w:val="15"/>
          <w:szCs w:val="15"/>
          <w:lang w:bidi="pl-PL"/>
        </w:rPr>
        <w:t>Dz</w:t>
      </w:r>
      <w:proofErr w:type="spellEnd"/>
      <w:r w:rsidR="007E342D">
        <w:rPr>
          <w:sz w:val="15"/>
          <w:szCs w:val="15"/>
          <w:lang w:bidi="pl-PL"/>
        </w:rPr>
        <w:t xml:space="preserve"> U. z 2024 r. </w:t>
      </w:r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 xml:space="preserve">. </w:t>
      </w:r>
      <w:r w:rsidR="007E342D">
        <w:rPr>
          <w:sz w:val="15"/>
          <w:szCs w:val="15"/>
          <w:lang w:bidi="pl-PL"/>
        </w:rPr>
        <w:t>1491 ze zm.</w:t>
      </w:r>
      <w:r>
        <w:rPr>
          <w:sz w:val="15"/>
          <w:szCs w:val="15"/>
          <w:lang w:bidi="pl-PL"/>
        </w:rPr>
        <w:t>)</w:t>
      </w:r>
    </w:p>
    <w:p w14:paraId="0E1FA02B" w14:textId="77777777" w:rsidR="003C115F" w:rsidRDefault="003C115F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DF15390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A59161C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82F8F">
        <w:rPr>
          <w:rFonts w:asciiTheme="minorHAnsi" w:eastAsia="Arial" w:hAnsiTheme="minorHAnsi" w:cstheme="minorHAnsi"/>
          <w:bCs/>
        </w:rPr>
        <w:t>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82F8F">
        <w:rPr>
          <w:rFonts w:asciiTheme="minorHAnsi" w:eastAsia="Arial" w:hAnsiTheme="minorHAnsi" w:cstheme="minorHAnsi"/>
          <w:bCs/>
        </w:rPr>
        <w:t>1491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155D459" w14:textId="77777777" w:rsidR="003C115F" w:rsidRDefault="003C115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  <w:sectPr w:rsidR="003C115F" w:rsidSect="008B26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077" w:right="1133" w:bottom="1259" w:left="1418" w:header="708" w:footer="708" w:gutter="0"/>
          <w:cols w:space="708"/>
          <w:docGrid w:linePitch="360"/>
        </w:sectPr>
      </w:pPr>
    </w:p>
    <w:p w14:paraId="47B30914" w14:textId="6C1207A1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7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931C5C8" w14:textId="77777777" w:rsidR="00A01463" w:rsidRDefault="00A01463">
      <w: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2768"/>
        <w:gridCol w:w="4161"/>
      </w:tblGrid>
      <w:tr w:rsidR="00E07C9D" w:rsidRPr="00D97AAD" w14:paraId="6CC78B41" w14:textId="77777777" w:rsidTr="00B30C3E">
        <w:tc>
          <w:tcPr>
            <w:tcW w:w="10774" w:type="dxa"/>
            <w:gridSpan w:val="3"/>
            <w:shd w:val="clear" w:color="auto" w:fill="DDD9C3"/>
          </w:tcPr>
          <w:p w14:paraId="57EEC59A" w14:textId="6836CBB5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c>
          <w:tcPr>
            <w:tcW w:w="10774" w:type="dxa"/>
            <w:gridSpan w:val="3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c>
          <w:tcPr>
            <w:tcW w:w="3845" w:type="dxa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c>
          <w:tcPr>
            <w:tcW w:w="3845" w:type="dxa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c>
          <w:tcPr>
            <w:tcW w:w="3845" w:type="dxa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0A40CE">
            <w:pPr>
              <w:keepNext/>
              <w:keepLines/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0A40CE">
            <w:pPr>
              <w:keepNext/>
              <w:keepLines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0A40CE">
            <w:pPr>
              <w:keepNext/>
              <w:keepLines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0A40CE">
            <w:pPr>
              <w:keepNext/>
              <w:keepLines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0A40CE">
            <w:pPr>
              <w:keepNext/>
              <w:keepLines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0A40CE">
            <w:pPr>
              <w:keepNext/>
              <w:keepLines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0A40CE">
            <w:pPr>
              <w:keepNext/>
              <w:keepLines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B219A7" w14:textId="77777777" w:rsidR="000A40CE" w:rsidRDefault="000A40C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D446B7" w14:textId="77777777" w:rsidR="000A40CE" w:rsidRDefault="000A40C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6C77A4" w14:textId="77777777" w:rsidR="00A01463" w:rsidRDefault="00A0146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8E43BE">
      <w:headerReference w:type="defaul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4F3A6" w14:textId="77777777" w:rsidR="001E2AC4" w:rsidRDefault="001E2AC4">
      <w:r>
        <w:separator/>
      </w:r>
    </w:p>
  </w:endnote>
  <w:endnote w:type="continuationSeparator" w:id="0">
    <w:p w14:paraId="5DEFA476" w14:textId="77777777" w:rsidR="001E2AC4" w:rsidRDefault="001E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BD42" w14:textId="77777777" w:rsidR="001F33DC" w:rsidRDefault="001F33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771E" w14:textId="77777777" w:rsidR="001F33DC" w:rsidRDefault="001F3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3EFD" w14:textId="77777777" w:rsidR="001E2AC4" w:rsidRDefault="001E2AC4">
      <w:r>
        <w:separator/>
      </w:r>
    </w:p>
  </w:footnote>
  <w:footnote w:type="continuationSeparator" w:id="0">
    <w:p w14:paraId="53B697C4" w14:textId="77777777" w:rsidR="001E2AC4" w:rsidRDefault="001E2AC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C4AF" w14:textId="77777777" w:rsidR="001F33DC" w:rsidRDefault="001F33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37D4" w14:textId="12216649" w:rsidR="003C115F" w:rsidRPr="001F33DC" w:rsidRDefault="008B264A" w:rsidP="001F33DC">
    <w:pPr>
      <w:tabs>
        <w:tab w:val="left" w:pos="0"/>
      </w:tabs>
      <w:autoSpaceDE w:val="0"/>
      <w:autoSpaceDN w:val="0"/>
      <w:adjustRightInd w:val="0"/>
      <w:jc w:val="right"/>
      <w:rPr>
        <w:b/>
        <w:bCs/>
        <w:i/>
        <w:iCs/>
        <w:sz w:val="22"/>
        <w:szCs w:val="22"/>
      </w:rPr>
    </w:pPr>
    <w:r w:rsidRPr="001F33DC">
      <w:rPr>
        <w:b/>
        <w:bCs/>
        <w:i/>
        <w:iCs/>
        <w:sz w:val="22"/>
        <w:szCs w:val="22"/>
      </w:rPr>
      <w:t xml:space="preserve">                                                                                                                         </w:t>
    </w:r>
    <w:r w:rsidR="003C115F" w:rsidRPr="001F33DC">
      <w:rPr>
        <w:b/>
        <w:bCs/>
        <w:i/>
        <w:iCs/>
        <w:sz w:val="22"/>
        <w:szCs w:val="22"/>
      </w:rPr>
      <w:t xml:space="preserve">Załącznik nr 1 </w:t>
    </w:r>
  </w:p>
  <w:p w14:paraId="0D324962" w14:textId="30CC9DBC" w:rsidR="003C115F" w:rsidRPr="001F33DC" w:rsidRDefault="003C115F" w:rsidP="001F33DC">
    <w:pPr>
      <w:tabs>
        <w:tab w:val="left" w:pos="0"/>
      </w:tabs>
      <w:autoSpaceDE w:val="0"/>
      <w:autoSpaceDN w:val="0"/>
      <w:adjustRightInd w:val="0"/>
      <w:jc w:val="center"/>
      <w:rPr>
        <w:b/>
        <w:bCs/>
        <w:sz w:val="22"/>
        <w:szCs w:val="22"/>
      </w:rPr>
    </w:pPr>
    <w:r w:rsidRPr="001F33DC">
      <w:rPr>
        <w:b/>
        <w:bCs/>
        <w:sz w:val="22"/>
        <w:szCs w:val="22"/>
      </w:rPr>
      <w:t xml:space="preserve">do ogłoszenia o otwartym konkursie ofert na realizację zadania publicznego z zakresu działalności </w:t>
    </w:r>
    <w:r w:rsidRPr="001F33DC">
      <w:rPr>
        <w:b/>
        <w:sz w:val="22"/>
        <w:szCs w:val="22"/>
      </w:rPr>
      <w:t>na rzecz dzieci i młodzieży, w tym prowadzenia świetlic środowiskowych i</w:t>
    </w:r>
    <w:r w:rsidR="008B264A" w:rsidRPr="001F33DC">
      <w:rPr>
        <w:b/>
        <w:sz w:val="22"/>
        <w:szCs w:val="22"/>
      </w:rPr>
      <w:t> </w:t>
    </w:r>
    <w:r w:rsidRPr="001F33DC">
      <w:rPr>
        <w:b/>
        <w:sz w:val="22"/>
        <w:szCs w:val="22"/>
      </w:rPr>
      <w:t>profilaktycznych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0F57" w14:textId="77777777" w:rsidR="001F33DC" w:rsidRDefault="001F33D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9906" w14:textId="77777777" w:rsidR="003C115F" w:rsidRDefault="003C1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42219">
    <w:abstractNumId w:val="1"/>
  </w:num>
  <w:num w:numId="2" w16cid:durableId="932520150">
    <w:abstractNumId w:val="2"/>
  </w:num>
  <w:num w:numId="3" w16cid:durableId="1185631279">
    <w:abstractNumId w:val="3"/>
  </w:num>
  <w:num w:numId="4" w16cid:durableId="1408723444">
    <w:abstractNumId w:val="4"/>
  </w:num>
  <w:num w:numId="5" w16cid:durableId="2011788789">
    <w:abstractNumId w:val="5"/>
  </w:num>
  <w:num w:numId="6" w16cid:durableId="1992827612">
    <w:abstractNumId w:val="6"/>
  </w:num>
  <w:num w:numId="7" w16cid:durableId="1563170942">
    <w:abstractNumId w:val="7"/>
  </w:num>
  <w:num w:numId="8" w16cid:durableId="1517231897">
    <w:abstractNumId w:val="8"/>
  </w:num>
  <w:num w:numId="9" w16cid:durableId="1097366169">
    <w:abstractNumId w:val="9"/>
  </w:num>
  <w:num w:numId="10" w16cid:durableId="2003463418">
    <w:abstractNumId w:val="27"/>
  </w:num>
  <w:num w:numId="11" w16cid:durableId="1938708469">
    <w:abstractNumId w:val="32"/>
  </w:num>
  <w:num w:numId="12" w16cid:durableId="1350328251">
    <w:abstractNumId w:val="26"/>
  </w:num>
  <w:num w:numId="13" w16cid:durableId="720205148">
    <w:abstractNumId w:val="30"/>
  </w:num>
  <w:num w:numId="14" w16cid:durableId="1202405126">
    <w:abstractNumId w:val="33"/>
  </w:num>
  <w:num w:numId="15" w16cid:durableId="1474178666">
    <w:abstractNumId w:val="0"/>
  </w:num>
  <w:num w:numId="16" w16cid:durableId="1608347839">
    <w:abstractNumId w:val="19"/>
  </w:num>
  <w:num w:numId="17" w16cid:durableId="1318533083">
    <w:abstractNumId w:val="23"/>
  </w:num>
  <w:num w:numId="18" w16cid:durableId="1117288754">
    <w:abstractNumId w:val="11"/>
  </w:num>
  <w:num w:numId="19" w16cid:durableId="1607275529">
    <w:abstractNumId w:val="28"/>
  </w:num>
  <w:num w:numId="20" w16cid:durableId="266619439">
    <w:abstractNumId w:val="37"/>
  </w:num>
  <w:num w:numId="21" w16cid:durableId="397748457">
    <w:abstractNumId w:val="35"/>
  </w:num>
  <w:num w:numId="22" w16cid:durableId="1925526318">
    <w:abstractNumId w:val="12"/>
  </w:num>
  <w:num w:numId="23" w16cid:durableId="1742604733">
    <w:abstractNumId w:val="15"/>
  </w:num>
  <w:num w:numId="24" w16cid:durableId="1927768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8229709">
    <w:abstractNumId w:val="22"/>
  </w:num>
  <w:num w:numId="26" w16cid:durableId="589897105">
    <w:abstractNumId w:val="13"/>
  </w:num>
  <w:num w:numId="27" w16cid:durableId="1554855335">
    <w:abstractNumId w:val="18"/>
  </w:num>
  <w:num w:numId="28" w16cid:durableId="892614796">
    <w:abstractNumId w:val="14"/>
  </w:num>
  <w:num w:numId="29" w16cid:durableId="1438332646">
    <w:abstractNumId w:val="36"/>
  </w:num>
  <w:num w:numId="30" w16cid:durableId="166987692">
    <w:abstractNumId w:val="25"/>
  </w:num>
  <w:num w:numId="31" w16cid:durableId="1542670956">
    <w:abstractNumId w:val="17"/>
  </w:num>
  <w:num w:numId="32" w16cid:durableId="1303195885">
    <w:abstractNumId w:val="31"/>
  </w:num>
  <w:num w:numId="33" w16cid:durableId="1764304062">
    <w:abstractNumId w:val="29"/>
  </w:num>
  <w:num w:numId="34" w16cid:durableId="1014305623">
    <w:abstractNumId w:val="24"/>
  </w:num>
  <w:num w:numId="35" w16cid:durableId="1906867245">
    <w:abstractNumId w:val="10"/>
  </w:num>
  <w:num w:numId="36" w16cid:durableId="396561430">
    <w:abstractNumId w:val="21"/>
  </w:num>
  <w:num w:numId="37" w16cid:durableId="938833852">
    <w:abstractNumId w:val="16"/>
  </w:num>
  <w:num w:numId="38" w16cid:durableId="1939364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03442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3655"/>
    <w:rsid w:val="00054757"/>
    <w:rsid w:val="00057CD8"/>
    <w:rsid w:val="0006093A"/>
    <w:rsid w:val="00060CC0"/>
    <w:rsid w:val="00061F29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0C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BD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6C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4B1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5F2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2AC4"/>
    <w:rsid w:val="001E4BCB"/>
    <w:rsid w:val="001E4FAC"/>
    <w:rsid w:val="001E62A7"/>
    <w:rsid w:val="001E6922"/>
    <w:rsid w:val="001E6E44"/>
    <w:rsid w:val="001E7BE4"/>
    <w:rsid w:val="001F10A7"/>
    <w:rsid w:val="001F33D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68E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15F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B3A"/>
    <w:rsid w:val="00427FE7"/>
    <w:rsid w:val="004310C4"/>
    <w:rsid w:val="00433542"/>
    <w:rsid w:val="0043450A"/>
    <w:rsid w:val="0043603E"/>
    <w:rsid w:val="00437395"/>
    <w:rsid w:val="00441CA1"/>
    <w:rsid w:val="004427FA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90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B57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9CA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40CE"/>
    <w:rsid w:val="005C6C66"/>
    <w:rsid w:val="005C7C7D"/>
    <w:rsid w:val="005D041A"/>
    <w:rsid w:val="005D20A0"/>
    <w:rsid w:val="005D72C6"/>
    <w:rsid w:val="005D7312"/>
    <w:rsid w:val="005E159E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5F80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3E4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18CF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342D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54E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64A"/>
    <w:rsid w:val="008B5E56"/>
    <w:rsid w:val="008B6F5C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3B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63A0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126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09"/>
    <w:rsid w:val="00987B91"/>
    <w:rsid w:val="0099158D"/>
    <w:rsid w:val="009917A2"/>
    <w:rsid w:val="009950FE"/>
    <w:rsid w:val="0099608C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1463"/>
    <w:rsid w:val="00A03614"/>
    <w:rsid w:val="00A06CEC"/>
    <w:rsid w:val="00A115CD"/>
    <w:rsid w:val="00A1168E"/>
    <w:rsid w:val="00A11B51"/>
    <w:rsid w:val="00A127C6"/>
    <w:rsid w:val="00A14F8F"/>
    <w:rsid w:val="00A15245"/>
    <w:rsid w:val="00A17E9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527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5575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663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2F8F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3F1E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1F51"/>
    <w:rsid w:val="00C0450D"/>
    <w:rsid w:val="00C04536"/>
    <w:rsid w:val="00C132FA"/>
    <w:rsid w:val="00C1581A"/>
    <w:rsid w:val="00C162CA"/>
    <w:rsid w:val="00C17853"/>
    <w:rsid w:val="00C20A7F"/>
    <w:rsid w:val="00C23A13"/>
    <w:rsid w:val="00C24E3C"/>
    <w:rsid w:val="00C254FD"/>
    <w:rsid w:val="00C259A3"/>
    <w:rsid w:val="00C275E2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396A"/>
    <w:rsid w:val="00C65320"/>
    <w:rsid w:val="00C65779"/>
    <w:rsid w:val="00C65B02"/>
    <w:rsid w:val="00C65C72"/>
    <w:rsid w:val="00C710BE"/>
    <w:rsid w:val="00C710E1"/>
    <w:rsid w:val="00C718F9"/>
    <w:rsid w:val="00C72386"/>
    <w:rsid w:val="00C728DB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4ED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7CA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63DE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CE0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732"/>
    <w:rsid w:val="00F341FC"/>
    <w:rsid w:val="00F353E3"/>
    <w:rsid w:val="00F35F00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76FC-E608-4C79-A025-CF1A8396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Patrycja Szczęśniak</cp:lastModifiedBy>
  <cp:revision>8</cp:revision>
  <cp:lastPrinted>2018-10-01T08:37:00Z</cp:lastPrinted>
  <dcterms:created xsi:type="dcterms:W3CDTF">2025-06-13T10:34:00Z</dcterms:created>
  <dcterms:modified xsi:type="dcterms:W3CDTF">2025-06-17T08:10:00Z</dcterms:modified>
</cp:coreProperties>
</file>