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17001E42" w14:textId="4D2C6808" w:rsidR="00E9104B" w:rsidRPr="007D383D" w:rsidRDefault="00167961" w:rsidP="00DA7323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Załącznik nr 1</w:t>
      </w:r>
      <w:r w:rsidR="0099608C">
        <w:rPr>
          <w:b/>
          <w:bCs/>
        </w:rPr>
        <w:t xml:space="preserve"> do ogłoszenia o </w:t>
      </w:r>
      <w:r w:rsidR="00E9104B">
        <w:rPr>
          <w:b/>
          <w:bCs/>
        </w:rPr>
        <w:t>otwartym konkursie</w:t>
      </w:r>
      <w:r w:rsidR="0099608C">
        <w:rPr>
          <w:b/>
          <w:bCs/>
        </w:rPr>
        <w:t xml:space="preserve"> </w:t>
      </w:r>
      <w:r w:rsidR="00E9104B" w:rsidRPr="007D383D">
        <w:rPr>
          <w:b/>
          <w:bCs/>
        </w:rPr>
        <w:t xml:space="preserve">ofert na realizację zadania publicznego z zakresu działalności na rzecz osób z niepełnosprawnościami „Asystent osobisty osoby </w:t>
      </w:r>
      <w:r w:rsidR="003B36A8">
        <w:rPr>
          <w:b/>
          <w:bCs/>
        </w:rPr>
        <w:t xml:space="preserve">z </w:t>
      </w:r>
      <w:r w:rsidR="00E9104B" w:rsidRPr="007D383D">
        <w:rPr>
          <w:b/>
          <w:bCs/>
        </w:rPr>
        <w:t>niepełnosprawn</w:t>
      </w:r>
      <w:r w:rsidR="003B36A8">
        <w:rPr>
          <w:b/>
          <w:bCs/>
        </w:rPr>
        <w:t>ością</w:t>
      </w:r>
      <w:r w:rsidR="00E9104B" w:rsidRPr="007D383D">
        <w:rPr>
          <w:b/>
          <w:bCs/>
        </w:rPr>
        <w:t>”</w:t>
      </w:r>
      <w:r w:rsidR="003B36A8">
        <w:rPr>
          <w:b/>
          <w:bCs/>
        </w:rPr>
        <w:t xml:space="preserve"> dla Jednostek Samorządu Terytorialnego </w:t>
      </w:r>
      <w:r w:rsidR="00E9104B" w:rsidRPr="007D383D">
        <w:rPr>
          <w:b/>
          <w:bCs/>
        </w:rPr>
        <w:t xml:space="preserve"> –edycja 202</w:t>
      </w:r>
      <w:r w:rsidR="003B36A8">
        <w:rPr>
          <w:b/>
          <w:bCs/>
        </w:rPr>
        <w:t>4</w:t>
      </w:r>
      <w:r w:rsidR="00E9104B">
        <w:rPr>
          <w:b/>
          <w:bCs/>
        </w:rPr>
        <w:t>.</w:t>
      </w:r>
    </w:p>
    <w:p w14:paraId="3EC946B8" w14:textId="77777777" w:rsidR="00E9104B" w:rsidRDefault="00E9104B" w:rsidP="00C166CE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i/>
          <w:snapToGrid w:val="0"/>
          <w:color w:val="auto"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9A3F" w14:textId="77777777" w:rsidR="00FB4958" w:rsidRDefault="00FB4958">
      <w:r>
        <w:separator/>
      </w:r>
    </w:p>
  </w:endnote>
  <w:endnote w:type="continuationSeparator" w:id="0">
    <w:p w14:paraId="5FD5261C" w14:textId="77777777" w:rsidR="00FB4958" w:rsidRDefault="00FB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C3BC" w14:textId="77777777" w:rsidR="00FB4958" w:rsidRDefault="00FB4958">
      <w:r>
        <w:separator/>
      </w:r>
    </w:p>
  </w:footnote>
  <w:footnote w:type="continuationSeparator" w:id="0">
    <w:p w14:paraId="5AD8EE8A" w14:textId="77777777" w:rsidR="00FB4958" w:rsidRDefault="00FB495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1386">
    <w:abstractNumId w:val="1"/>
  </w:num>
  <w:num w:numId="2" w16cid:durableId="206913718">
    <w:abstractNumId w:val="2"/>
  </w:num>
  <w:num w:numId="3" w16cid:durableId="2002466697">
    <w:abstractNumId w:val="3"/>
  </w:num>
  <w:num w:numId="4" w16cid:durableId="1202520777">
    <w:abstractNumId w:val="4"/>
  </w:num>
  <w:num w:numId="5" w16cid:durableId="1722902387">
    <w:abstractNumId w:val="5"/>
  </w:num>
  <w:num w:numId="6" w16cid:durableId="30157649">
    <w:abstractNumId w:val="6"/>
  </w:num>
  <w:num w:numId="7" w16cid:durableId="1543709648">
    <w:abstractNumId w:val="7"/>
  </w:num>
  <w:num w:numId="8" w16cid:durableId="115026786">
    <w:abstractNumId w:val="8"/>
  </w:num>
  <w:num w:numId="9" w16cid:durableId="1081021566">
    <w:abstractNumId w:val="9"/>
  </w:num>
  <w:num w:numId="10" w16cid:durableId="1771663077">
    <w:abstractNumId w:val="27"/>
  </w:num>
  <w:num w:numId="11" w16cid:durableId="877013820">
    <w:abstractNumId w:val="32"/>
  </w:num>
  <w:num w:numId="12" w16cid:durableId="1414205372">
    <w:abstractNumId w:val="26"/>
  </w:num>
  <w:num w:numId="13" w16cid:durableId="1843616731">
    <w:abstractNumId w:val="30"/>
  </w:num>
  <w:num w:numId="14" w16cid:durableId="764108063">
    <w:abstractNumId w:val="33"/>
  </w:num>
  <w:num w:numId="15" w16cid:durableId="48234498">
    <w:abstractNumId w:val="0"/>
  </w:num>
  <w:num w:numId="16" w16cid:durableId="1923179989">
    <w:abstractNumId w:val="19"/>
  </w:num>
  <w:num w:numId="17" w16cid:durableId="1066881518">
    <w:abstractNumId w:val="23"/>
  </w:num>
  <w:num w:numId="18" w16cid:durableId="1229613797">
    <w:abstractNumId w:val="11"/>
  </w:num>
  <w:num w:numId="19" w16cid:durableId="366220481">
    <w:abstractNumId w:val="28"/>
  </w:num>
  <w:num w:numId="20" w16cid:durableId="1407606702">
    <w:abstractNumId w:val="37"/>
  </w:num>
  <w:num w:numId="21" w16cid:durableId="936864004">
    <w:abstractNumId w:val="35"/>
  </w:num>
  <w:num w:numId="22" w16cid:durableId="39060659">
    <w:abstractNumId w:val="12"/>
  </w:num>
  <w:num w:numId="23" w16cid:durableId="1337422870">
    <w:abstractNumId w:val="15"/>
  </w:num>
  <w:num w:numId="24" w16cid:durableId="16196781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1812093">
    <w:abstractNumId w:val="22"/>
  </w:num>
  <w:num w:numId="26" w16cid:durableId="294221740">
    <w:abstractNumId w:val="13"/>
  </w:num>
  <w:num w:numId="27" w16cid:durableId="740908693">
    <w:abstractNumId w:val="18"/>
  </w:num>
  <w:num w:numId="28" w16cid:durableId="1569269234">
    <w:abstractNumId w:val="14"/>
  </w:num>
  <w:num w:numId="29" w16cid:durableId="1578443075">
    <w:abstractNumId w:val="36"/>
  </w:num>
  <w:num w:numId="30" w16cid:durableId="4982622">
    <w:abstractNumId w:val="25"/>
  </w:num>
  <w:num w:numId="31" w16cid:durableId="1282298823">
    <w:abstractNumId w:val="17"/>
  </w:num>
  <w:num w:numId="32" w16cid:durableId="1475828076">
    <w:abstractNumId w:val="31"/>
  </w:num>
  <w:num w:numId="33" w16cid:durableId="1121219198">
    <w:abstractNumId w:val="29"/>
  </w:num>
  <w:num w:numId="34" w16cid:durableId="1715421439">
    <w:abstractNumId w:val="24"/>
  </w:num>
  <w:num w:numId="35" w16cid:durableId="690186984">
    <w:abstractNumId w:val="10"/>
  </w:num>
  <w:num w:numId="36" w16cid:durableId="63063563">
    <w:abstractNumId w:val="21"/>
  </w:num>
  <w:num w:numId="37" w16cid:durableId="160463883">
    <w:abstractNumId w:val="16"/>
  </w:num>
  <w:num w:numId="38" w16cid:durableId="21252234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04452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27DB9"/>
    <w:rsid w:val="0033182C"/>
    <w:rsid w:val="00334D59"/>
    <w:rsid w:val="00335A76"/>
    <w:rsid w:val="00335D7B"/>
    <w:rsid w:val="003362FF"/>
    <w:rsid w:val="0034002E"/>
    <w:rsid w:val="003409A0"/>
    <w:rsid w:val="00340AF4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36A8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0B2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90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9CA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5F80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0724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D0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08C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B7F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663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1FA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66CE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1F2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323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04B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732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958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76FC-E608-4C79-A025-CF1A8396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 Penczak</cp:lastModifiedBy>
  <cp:revision>4</cp:revision>
  <cp:lastPrinted>2018-10-01T08:37:00Z</cp:lastPrinted>
  <dcterms:created xsi:type="dcterms:W3CDTF">2023-12-11T11:55:00Z</dcterms:created>
  <dcterms:modified xsi:type="dcterms:W3CDTF">2023-12-11T13:38:00Z</dcterms:modified>
</cp:coreProperties>
</file>