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33643754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</w:t>
      </w:r>
      <w:r w:rsidR="00925F11">
        <w:rPr>
          <w:sz w:val="15"/>
          <w:szCs w:val="15"/>
          <w:lang w:bidi="pl-PL"/>
        </w:rPr>
        <w:t xml:space="preserve"> (</w:t>
      </w:r>
      <w:r w:rsidR="00925F11" w:rsidRPr="00925F11">
        <w:t xml:space="preserve"> </w:t>
      </w:r>
      <w:r w:rsidR="00925F11" w:rsidRPr="00925F11">
        <w:rPr>
          <w:sz w:val="15"/>
          <w:szCs w:val="15"/>
          <w:lang w:bidi="pl-PL"/>
        </w:rPr>
        <w:t>poz. 2057</w:t>
      </w:r>
      <w:r>
        <w:rPr>
          <w:sz w:val="15"/>
          <w:szCs w:val="15"/>
          <w:lang w:bidi="pl-PL"/>
        </w:rPr>
        <w:t>)</w:t>
      </w:r>
    </w:p>
    <w:p w14:paraId="55F7A9CE" w14:textId="0B26CF53" w:rsidR="00C1581A" w:rsidRPr="007D383D" w:rsidRDefault="00C1581A" w:rsidP="001E4FAC">
      <w:pPr>
        <w:tabs>
          <w:tab w:val="left" w:pos="0"/>
        </w:tabs>
        <w:autoSpaceDE w:val="0"/>
        <w:autoSpaceDN w:val="0"/>
        <w:adjustRightInd w:val="0"/>
        <w:spacing w:after="120"/>
        <w:jc w:val="center"/>
        <w:rPr>
          <w:b/>
          <w:bCs/>
        </w:rPr>
      </w:pPr>
      <w:r>
        <w:rPr>
          <w:b/>
          <w:bCs/>
        </w:rPr>
        <w:t xml:space="preserve">Załącznik nr 1 do ogłoszenia o otwartym konkursie </w:t>
      </w:r>
      <w:r w:rsidRPr="007D383D">
        <w:rPr>
          <w:b/>
          <w:bCs/>
        </w:rPr>
        <w:t xml:space="preserve">ofert na realizację zadania publicznego z zakresu działalności </w:t>
      </w:r>
      <w:r w:rsidR="001E4FAC" w:rsidRPr="00102E51">
        <w:rPr>
          <w:b/>
        </w:rPr>
        <w:t xml:space="preserve">na rzecz dzieci i młodzieży, w tym </w:t>
      </w:r>
      <w:r w:rsidR="001E4FAC">
        <w:rPr>
          <w:b/>
        </w:rPr>
        <w:t>prowadzenia świetlic środowiskowych i profilaktycznych</w:t>
      </w:r>
      <w:r>
        <w:rPr>
          <w:b/>
          <w:bCs/>
        </w:rPr>
        <w:t>.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19FB2629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</w:t>
      </w:r>
      <w:r w:rsidR="001466BD" w:rsidRPr="001466BD">
        <w:rPr>
          <w:rFonts w:asciiTheme="minorHAnsi" w:eastAsia="Arial" w:hAnsiTheme="minorHAnsi" w:cstheme="minorHAnsi"/>
          <w:bCs/>
        </w:rPr>
        <w:t>Dz.U.2025.1338 ze zm</w:t>
      </w:r>
      <w:r w:rsidR="00925F11" w:rsidRPr="00925F11">
        <w:rPr>
          <w:rFonts w:asciiTheme="minorHAnsi" w:eastAsia="Arial" w:hAnsiTheme="minorHAnsi" w:cstheme="minorHAnsi"/>
          <w:bCs/>
        </w:rPr>
        <w:t>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8E43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B040C" w14:textId="77777777" w:rsidR="005E10B8" w:rsidRDefault="005E10B8">
      <w:r>
        <w:separator/>
      </w:r>
    </w:p>
  </w:endnote>
  <w:endnote w:type="continuationSeparator" w:id="0">
    <w:p w14:paraId="7CFDF589" w14:textId="77777777" w:rsidR="005E10B8" w:rsidRDefault="005E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C971F" w14:textId="77777777" w:rsidR="005E10B8" w:rsidRDefault="005E10B8">
      <w:r>
        <w:separator/>
      </w:r>
    </w:p>
  </w:footnote>
  <w:footnote w:type="continuationSeparator" w:id="0">
    <w:p w14:paraId="47DD1831" w14:textId="77777777" w:rsidR="005E10B8" w:rsidRDefault="005E10B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42219">
    <w:abstractNumId w:val="1"/>
  </w:num>
  <w:num w:numId="2" w16cid:durableId="932520150">
    <w:abstractNumId w:val="2"/>
  </w:num>
  <w:num w:numId="3" w16cid:durableId="1185631279">
    <w:abstractNumId w:val="3"/>
  </w:num>
  <w:num w:numId="4" w16cid:durableId="1408723444">
    <w:abstractNumId w:val="4"/>
  </w:num>
  <w:num w:numId="5" w16cid:durableId="2011788789">
    <w:abstractNumId w:val="5"/>
  </w:num>
  <w:num w:numId="6" w16cid:durableId="1992827612">
    <w:abstractNumId w:val="6"/>
  </w:num>
  <w:num w:numId="7" w16cid:durableId="1563170942">
    <w:abstractNumId w:val="7"/>
  </w:num>
  <w:num w:numId="8" w16cid:durableId="1517231897">
    <w:abstractNumId w:val="8"/>
  </w:num>
  <w:num w:numId="9" w16cid:durableId="1097366169">
    <w:abstractNumId w:val="9"/>
  </w:num>
  <w:num w:numId="10" w16cid:durableId="2003463418">
    <w:abstractNumId w:val="27"/>
  </w:num>
  <w:num w:numId="11" w16cid:durableId="1938708469">
    <w:abstractNumId w:val="32"/>
  </w:num>
  <w:num w:numId="12" w16cid:durableId="1350328251">
    <w:abstractNumId w:val="26"/>
  </w:num>
  <w:num w:numId="13" w16cid:durableId="720205148">
    <w:abstractNumId w:val="30"/>
  </w:num>
  <w:num w:numId="14" w16cid:durableId="1202405126">
    <w:abstractNumId w:val="33"/>
  </w:num>
  <w:num w:numId="15" w16cid:durableId="1474178666">
    <w:abstractNumId w:val="0"/>
  </w:num>
  <w:num w:numId="16" w16cid:durableId="1608347839">
    <w:abstractNumId w:val="19"/>
  </w:num>
  <w:num w:numId="17" w16cid:durableId="1318533083">
    <w:abstractNumId w:val="23"/>
  </w:num>
  <w:num w:numId="18" w16cid:durableId="1117288754">
    <w:abstractNumId w:val="11"/>
  </w:num>
  <w:num w:numId="19" w16cid:durableId="1607275529">
    <w:abstractNumId w:val="28"/>
  </w:num>
  <w:num w:numId="20" w16cid:durableId="266619439">
    <w:abstractNumId w:val="37"/>
  </w:num>
  <w:num w:numId="21" w16cid:durableId="397748457">
    <w:abstractNumId w:val="35"/>
  </w:num>
  <w:num w:numId="22" w16cid:durableId="1925526318">
    <w:abstractNumId w:val="12"/>
  </w:num>
  <w:num w:numId="23" w16cid:durableId="1742604733">
    <w:abstractNumId w:val="15"/>
  </w:num>
  <w:num w:numId="24" w16cid:durableId="19277685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8229709">
    <w:abstractNumId w:val="22"/>
  </w:num>
  <w:num w:numId="26" w16cid:durableId="589897105">
    <w:abstractNumId w:val="13"/>
  </w:num>
  <w:num w:numId="27" w16cid:durableId="1554855335">
    <w:abstractNumId w:val="18"/>
  </w:num>
  <w:num w:numId="28" w16cid:durableId="892614796">
    <w:abstractNumId w:val="14"/>
  </w:num>
  <w:num w:numId="29" w16cid:durableId="1438332646">
    <w:abstractNumId w:val="36"/>
  </w:num>
  <w:num w:numId="30" w16cid:durableId="166987692">
    <w:abstractNumId w:val="25"/>
  </w:num>
  <w:num w:numId="31" w16cid:durableId="1542670956">
    <w:abstractNumId w:val="17"/>
  </w:num>
  <w:num w:numId="32" w16cid:durableId="1303195885">
    <w:abstractNumId w:val="31"/>
  </w:num>
  <w:num w:numId="33" w16cid:durableId="1764304062">
    <w:abstractNumId w:val="29"/>
  </w:num>
  <w:num w:numId="34" w16cid:durableId="1014305623">
    <w:abstractNumId w:val="24"/>
  </w:num>
  <w:num w:numId="35" w16cid:durableId="1906867245">
    <w:abstractNumId w:val="10"/>
  </w:num>
  <w:num w:numId="36" w16cid:durableId="396561430">
    <w:abstractNumId w:val="21"/>
  </w:num>
  <w:num w:numId="37" w16cid:durableId="938833852">
    <w:abstractNumId w:val="16"/>
  </w:num>
  <w:num w:numId="38" w16cid:durableId="19393648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03442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1F29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6BD0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6C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6BD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24B1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5F2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4FAC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D0B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B3A"/>
    <w:rsid w:val="00427FE7"/>
    <w:rsid w:val="004310C4"/>
    <w:rsid w:val="00433542"/>
    <w:rsid w:val="0043450A"/>
    <w:rsid w:val="0043603E"/>
    <w:rsid w:val="00437395"/>
    <w:rsid w:val="00441CA1"/>
    <w:rsid w:val="004427FA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90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79CA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0B8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5F80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3E4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18CF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342D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54E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B6F5C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43B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63A0"/>
    <w:rsid w:val="00917ECF"/>
    <w:rsid w:val="0092047A"/>
    <w:rsid w:val="00920E39"/>
    <w:rsid w:val="00920EAE"/>
    <w:rsid w:val="00921038"/>
    <w:rsid w:val="009217FB"/>
    <w:rsid w:val="00923D53"/>
    <w:rsid w:val="00925F11"/>
    <w:rsid w:val="00926E37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126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608C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86C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17E90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3527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D7D3A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4663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2F8F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3F1E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5AE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1F51"/>
    <w:rsid w:val="00C0450D"/>
    <w:rsid w:val="00C04536"/>
    <w:rsid w:val="00C132FA"/>
    <w:rsid w:val="00C1581A"/>
    <w:rsid w:val="00C162CA"/>
    <w:rsid w:val="00C17853"/>
    <w:rsid w:val="00C20A7F"/>
    <w:rsid w:val="00C23A13"/>
    <w:rsid w:val="00C24E3C"/>
    <w:rsid w:val="00C254FD"/>
    <w:rsid w:val="00C259A3"/>
    <w:rsid w:val="00C275E2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396A"/>
    <w:rsid w:val="00C65320"/>
    <w:rsid w:val="00C65779"/>
    <w:rsid w:val="00C65B02"/>
    <w:rsid w:val="00C65C72"/>
    <w:rsid w:val="00C710BE"/>
    <w:rsid w:val="00C710E1"/>
    <w:rsid w:val="00C718F9"/>
    <w:rsid w:val="00C72386"/>
    <w:rsid w:val="00C728DB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D64ED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7CA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63DE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0CE0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3732"/>
    <w:rsid w:val="00F341FC"/>
    <w:rsid w:val="00F353E3"/>
    <w:rsid w:val="00F35F00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8AD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276FC-E608-4C79-A025-CF1A8396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Małgorzata Sadło</cp:lastModifiedBy>
  <cp:revision>3</cp:revision>
  <cp:lastPrinted>2018-10-01T08:37:00Z</cp:lastPrinted>
  <dcterms:created xsi:type="dcterms:W3CDTF">2026-03-24T07:36:00Z</dcterms:created>
  <dcterms:modified xsi:type="dcterms:W3CDTF">2026-03-24T10:17:00Z</dcterms:modified>
</cp:coreProperties>
</file>