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68"/>
        <w:tblW w:w="9637" w:type="dxa"/>
        <w:tblLayout w:type="fixed"/>
        <w:tblLook w:val="0000" w:firstRow="0" w:lastRow="0" w:firstColumn="0" w:lastColumn="0" w:noHBand="0" w:noVBand="0"/>
      </w:tblPr>
      <w:tblGrid>
        <w:gridCol w:w="3200"/>
        <w:gridCol w:w="4678"/>
        <w:gridCol w:w="1759"/>
      </w:tblGrid>
      <w:tr w:rsidR="00312901" w:rsidRPr="00312901" w14:paraId="1711117D" w14:textId="77777777" w:rsidTr="003129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6D962" w14:textId="77777777" w:rsidR="00312901" w:rsidRDefault="00312901" w:rsidP="00312901">
            <w:pPr>
              <w:spacing w:line="360" w:lineRule="auto"/>
              <w:rPr>
                <w:bCs/>
                <w:sz w:val="20"/>
                <w:szCs w:val="20"/>
              </w:rPr>
            </w:pPr>
            <w:bookmarkStart w:id="0" w:name="_Hlk204779553"/>
            <w:bookmarkEnd w:id="0"/>
            <w:r w:rsidRPr="00312901">
              <w:rPr>
                <w:bCs/>
                <w:sz w:val="20"/>
                <w:szCs w:val="20"/>
              </w:rPr>
              <w:t xml:space="preserve">Zarejestrowano: </w:t>
            </w:r>
            <w:r w:rsidRPr="00312901">
              <w:rPr>
                <w:bCs/>
                <w:sz w:val="20"/>
                <w:szCs w:val="20"/>
              </w:rPr>
              <w:tab/>
            </w:r>
          </w:p>
          <w:p w14:paraId="7D6E56A5" w14:textId="77777777" w:rsidR="00312901" w:rsidRDefault="00312901" w:rsidP="00312901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0CFEF42D" w14:textId="77777777" w:rsidR="00312901" w:rsidRDefault="00312901" w:rsidP="00312901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2BEA1C1E" w14:textId="77777777" w:rsidR="00312901" w:rsidRDefault="00312901" w:rsidP="00312901">
            <w:pPr>
              <w:spacing w:line="360" w:lineRule="auto"/>
              <w:rPr>
                <w:bCs/>
                <w:sz w:val="20"/>
                <w:szCs w:val="20"/>
              </w:rPr>
            </w:pPr>
          </w:p>
          <w:p w14:paraId="4F458676" w14:textId="77777777" w:rsidR="00312901" w:rsidRPr="00312901" w:rsidRDefault="00312901" w:rsidP="0031290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3944355C" w14:textId="326CCE26" w:rsidR="00312901" w:rsidRPr="00312901" w:rsidRDefault="00312901" w:rsidP="00312901">
            <w:pPr>
              <w:spacing w:line="360" w:lineRule="auto"/>
              <w:ind w:firstLine="708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9" w:type="dxa"/>
          </w:tcPr>
          <w:p w14:paraId="08BFD1C2" w14:textId="132D47CC" w:rsidR="00312901" w:rsidRPr="00312901" w:rsidRDefault="00312901" w:rsidP="00312901">
            <w:pPr>
              <w:spacing w:line="360" w:lineRule="auto"/>
              <w:ind w:firstLine="708"/>
              <w:jc w:val="center"/>
              <w:rPr>
                <w:b/>
                <w:sz w:val="20"/>
                <w:szCs w:val="20"/>
                <w:u w:val="single"/>
              </w:rPr>
            </w:pPr>
            <w:r w:rsidRPr="00D9275E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0D9D99B" wp14:editId="46B9E1B0">
                  <wp:simplePos x="0" y="0"/>
                  <wp:positionH relativeFrom="column">
                    <wp:posOffset>-67964</wp:posOffset>
                  </wp:positionH>
                  <wp:positionV relativeFrom="paragraph">
                    <wp:posOffset>163773</wp:posOffset>
                  </wp:positionV>
                  <wp:extent cx="704850" cy="809625"/>
                  <wp:effectExtent l="0" t="0" r="0" b="9525"/>
                  <wp:wrapTight wrapText="bothSides">
                    <wp:wrapPolygon edited="0">
                      <wp:start x="0" y="0"/>
                      <wp:lineTo x="0" y="13722"/>
                      <wp:lineTo x="1168" y="16772"/>
                      <wp:lineTo x="7589" y="21346"/>
                      <wp:lineTo x="8173" y="21346"/>
                      <wp:lineTo x="12843" y="21346"/>
                      <wp:lineTo x="13427" y="21346"/>
                      <wp:lineTo x="20432" y="16772"/>
                      <wp:lineTo x="21016" y="13722"/>
                      <wp:lineTo x="21016" y="0"/>
                      <wp:lineTo x="0" y="0"/>
                    </wp:wrapPolygon>
                  </wp:wrapTight>
                  <wp:docPr id="1" name="Obraz 1" descr="Gmina Kobierzy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mina Kobierzy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DEAFF5" w14:textId="0483B976" w:rsidR="00312901" w:rsidRPr="00312901" w:rsidRDefault="00312901" w:rsidP="00312901">
            <w:pPr>
              <w:spacing w:line="360" w:lineRule="auto"/>
              <w:ind w:firstLine="708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5BA0C80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3EBA05CB" w14:textId="77777777" w:rsidR="00312901" w:rsidRDefault="00312901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7F45C6B9" w14:textId="77777777" w:rsidR="00312901" w:rsidRPr="00395DE6" w:rsidRDefault="00312901" w:rsidP="00312901">
      <w:pPr>
        <w:pStyle w:val="NormalnyWeb"/>
        <w:snapToGrid w:val="0"/>
        <w:spacing w:before="0" w:after="0"/>
        <w:ind w:left="5664" w:right="-106"/>
        <w:jc w:val="center"/>
        <w:rPr>
          <w:b/>
          <w:bCs/>
          <w:color w:val="000000"/>
          <w:sz w:val="28"/>
          <w:szCs w:val="28"/>
        </w:rPr>
      </w:pPr>
      <w:bookmarkStart w:id="1" w:name="_Hlk204779485"/>
      <w:bookmarkEnd w:id="1"/>
      <w:r>
        <w:rPr>
          <w:b/>
          <w:bCs/>
          <w:color w:val="000000"/>
          <w:sz w:val="28"/>
          <w:szCs w:val="28"/>
        </w:rPr>
        <w:t>Wójt Gminy Kobierzyce</w:t>
      </w:r>
    </w:p>
    <w:p w14:paraId="259E994C" w14:textId="77777777" w:rsidR="00312901" w:rsidRDefault="00312901" w:rsidP="00312901">
      <w:pPr>
        <w:pStyle w:val="NormalnyWeb"/>
        <w:spacing w:before="0" w:after="0"/>
        <w:ind w:left="5664" w:right="-1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Al. Pałacowa 1</w:t>
      </w:r>
    </w:p>
    <w:p w14:paraId="1F81A9BF" w14:textId="1B04E3A9" w:rsidR="002C4325" w:rsidRPr="002C4325" w:rsidRDefault="00312901" w:rsidP="00312901">
      <w:pPr>
        <w:pStyle w:val="NormalnyWeb"/>
        <w:spacing w:before="0" w:after="0"/>
        <w:ind w:left="5664" w:right="-1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55-040 Kobierzyce</w:t>
      </w:r>
    </w:p>
    <w:p w14:paraId="4F3F67F2" w14:textId="77777777" w:rsidR="00312901" w:rsidRDefault="00312901" w:rsidP="00312901">
      <w:pPr>
        <w:widowControl w:val="0"/>
        <w:suppressAutoHyphens w:val="0"/>
        <w:autoSpaceDE w:val="0"/>
        <w:autoSpaceDN w:val="0"/>
        <w:ind w:right="141"/>
        <w:jc w:val="center"/>
        <w:outlineLvl w:val="0"/>
        <w:rPr>
          <w:b/>
          <w:bCs/>
          <w:spacing w:val="-2"/>
          <w:lang w:eastAsia="en-US"/>
        </w:rPr>
      </w:pPr>
    </w:p>
    <w:p w14:paraId="2F183B8E" w14:textId="77777777" w:rsidR="00312901" w:rsidRDefault="00312901" w:rsidP="00312901">
      <w:pPr>
        <w:widowControl w:val="0"/>
        <w:suppressAutoHyphens w:val="0"/>
        <w:autoSpaceDE w:val="0"/>
        <w:autoSpaceDN w:val="0"/>
        <w:ind w:right="141"/>
        <w:jc w:val="center"/>
        <w:outlineLvl w:val="0"/>
        <w:rPr>
          <w:b/>
          <w:bCs/>
          <w:spacing w:val="-2"/>
          <w:lang w:eastAsia="en-US"/>
        </w:rPr>
      </w:pPr>
    </w:p>
    <w:p w14:paraId="4C59C234" w14:textId="444BE836" w:rsidR="002C4325" w:rsidRPr="002C4325" w:rsidRDefault="002C4325" w:rsidP="00312901">
      <w:pPr>
        <w:widowControl w:val="0"/>
        <w:suppressAutoHyphens w:val="0"/>
        <w:autoSpaceDE w:val="0"/>
        <w:autoSpaceDN w:val="0"/>
        <w:ind w:right="141"/>
        <w:jc w:val="center"/>
        <w:outlineLvl w:val="0"/>
        <w:rPr>
          <w:b/>
          <w:bCs/>
          <w:lang w:eastAsia="en-US"/>
        </w:rPr>
      </w:pPr>
      <w:r w:rsidRPr="002C4325">
        <w:rPr>
          <w:b/>
          <w:bCs/>
          <w:spacing w:val="-2"/>
          <w:lang w:eastAsia="en-US"/>
        </w:rPr>
        <w:t>ZGŁOSZENIE</w:t>
      </w:r>
    </w:p>
    <w:p w14:paraId="2A7C191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ind w:right="141"/>
        <w:jc w:val="center"/>
        <w:rPr>
          <w:b/>
          <w:szCs w:val="22"/>
          <w:lang w:eastAsia="en-US"/>
        </w:rPr>
      </w:pPr>
      <w:r w:rsidRPr="002C4325">
        <w:rPr>
          <w:b/>
          <w:spacing w:val="-2"/>
          <w:szCs w:val="22"/>
          <w:lang w:eastAsia="en-US"/>
        </w:rPr>
        <w:t>EKSPLOATACJI</w:t>
      </w:r>
      <w:r w:rsidRPr="002C4325">
        <w:rPr>
          <w:b/>
          <w:spacing w:val="2"/>
          <w:szCs w:val="22"/>
          <w:lang w:eastAsia="en-US"/>
        </w:rPr>
        <w:t xml:space="preserve"> </w:t>
      </w:r>
      <w:r w:rsidRPr="002C4325">
        <w:rPr>
          <w:b/>
          <w:spacing w:val="-2"/>
          <w:szCs w:val="22"/>
          <w:lang w:eastAsia="en-US"/>
        </w:rPr>
        <w:t>PRZYDOMOWEJ</w:t>
      </w:r>
      <w:r w:rsidRPr="002C4325">
        <w:rPr>
          <w:b/>
          <w:spacing w:val="7"/>
          <w:szCs w:val="22"/>
          <w:lang w:eastAsia="en-US"/>
        </w:rPr>
        <w:t xml:space="preserve"> </w:t>
      </w:r>
      <w:r w:rsidRPr="002C4325">
        <w:rPr>
          <w:b/>
          <w:spacing w:val="-2"/>
          <w:szCs w:val="22"/>
          <w:lang w:eastAsia="en-US"/>
        </w:rPr>
        <w:t>OCZYSZCZALNI</w:t>
      </w:r>
      <w:r w:rsidRPr="002C4325">
        <w:rPr>
          <w:b/>
          <w:spacing w:val="5"/>
          <w:szCs w:val="22"/>
          <w:lang w:eastAsia="en-US"/>
        </w:rPr>
        <w:t xml:space="preserve"> </w:t>
      </w:r>
      <w:r w:rsidRPr="002C4325">
        <w:rPr>
          <w:b/>
          <w:spacing w:val="-2"/>
          <w:szCs w:val="22"/>
          <w:lang w:eastAsia="en-US"/>
        </w:rPr>
        <w:t>ŚCIEKÓW</w:t>
      </w:r>
    </w:p>
    <w:p w14:paraId="75DC274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rPr>
          <w:b/>
          <w:szCs w:val="20"/>
          <w:lang w:eastAsia="en-US"/>
        </w:rPr>
      </w:pPr>
    </w:p>
    <w:p w14:paraId="43616E32" w14:textId="2F1FA284" w:rsidR="002C4325" w:rsidRDefault="002C4325" w:rsidP="00312901">
      <w:pPr>
        <w:widowControl w:val="0"/>
        <w:suppressAutoHyphens w:val="0"/>
        <w:autoSpaceDE w:val="0"/>
        <w:autoSpaceDN w:val="0"/>
        <w:ind w:right="284"/>
        <w:jc w:val="both"/>
        <w:rPr>
          <w:i/>
          <w:sz w:val="22"/>
          <w:szCs w:val="22"/>
          <w:lang w:eastAsia="en-US"/>
        </w:rPr>
      </w:pPr>
      <w:r w:rsidRPr="002C4325">
        <w:rPr>
          <w:i/>
          <w:sz w:val="22"/>
          <w:szCs w:val="22"/>
          <w:lang w:eastAsia="en-US"/>
        </w:rPr>
        <w:t xml:space="preserve">Na podstawie art. 152 i art 153 oraz </w:t>
      </w:r>
      <w:r w:rsidR="00D83F9B">
        <w:rPr>
          <w:i/>
          <w:sz w:val="22"/>
          <w:szCs w:val="22"/>
          <w:lang w:eastAsia="en-US"/>
        </w:rPr>
        <w:t xml:space="preserve">art. </w:t>
      </w:r>
      <w:r w:rsidRPr="002C4325">
        <w:rPr>
          <w:i/>
          <w:sz w:val="22"/>
          <w:szCs w:val="22"/>
          <w:lang w:eastAsia="en-US"/>
        </w:rPr>
        <w:t>378 ust 3 pkt. 3 ustawy z dnia 27 kwietnia 2001 r. Prawo Ochrony Środowiska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(Dz.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U.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z</w:t>
      </w:r>
      <w:r w:rsidRPr="002C4325">
        <w:rPr>
          <w:i/>
          <w:spacing w:val="-6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2025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r.,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poz.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647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z</w:t>
      </w:r>
      <w:r w:rsidRPr="002C4325">
        <w:rPr>
          <w:i/>
          <w:spacing w:val="-6"/>
          <w:sz w:val="22"/>
          <w:szCs w:val="22"/>
          <w:lang w:eastAsia="en-US"/>
        </w:rPr>
        <w:t xml:space="preserve"> </w:t>
      </w:r>
      <w:proofErr w:type="spellStart"/>
      <w:r w:rsidRPr="002C4325">
        <w:rPr>
          <w:i/>
          <w:sz w:val="22"/>
          <w:szCs w:val="22"/>
          <w:lang w:eastAsia="en-US"/>
        </w:rPr>
        <w:t>późn</w:t>
      </w:r>
      <w:proofErr w:type="spellEnd"/>
      <w:r w:rsidRPr="002C4325">
        <w:rPr>
          <w:i/>
          <w:sz w:val="22"/>
          <w:szCs w:val="22"/>
          <w:lang w:eastAsia="en-US"/>
        </w:rPr>
        <w:t>.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zm.)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oraz</w:t>
      </w:r>
      <w:r w:rsidRPr="002C4325">
        <w:rPr>
          <w:i/>
          <w:spacing w:val="2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§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2</w:t>
      </w:r>
      <w:r w:rsidRPr="002C4325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ust.1</w:t>
      </w:r>
      <w:r w:rsidRPr="002C4325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rozporządzenia</w:t>
      </w:r>
      <w:r w:rsidRPr="002C4325">
        <w:rPr>
          <w:i/>
          <w:spacing w:val="23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Ministra</w:t>
      </w:r>
      <w:r w:rsidRPr="002C4325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Środowiska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z</w:t>
      </w:r>
      <w:r w:rsidRPr="002C4325">
        <w:rPr>
          <w:i/>
          <w:spacing w:val="-6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dnia</w:t>
      </w:r>
      <w:r w:rsidRPr="002C4325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2</w:t>
      </w:r>
      <w:r w:rsidRPr="002C4325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lipca</w:t>
      </w:r>
      <w:r w:rsidRPr="002C4325">
        <w:rPr>
          <w:i/>
          <w:spacing w:val="-5"/>
          <w:sz w:val="22"/>
          <w:szCs w:val="22"/>
          <w:lang w:eastAsia="en-US"/>
        </w:rPr>
        <w:t xml:space="preserve"> </w:t>
      </w:r>
      <w:r w:rsidRPr="002C4325">
        <w:rPr>
          <w:i/>
          <w:spacing w:val="-4"/>
          <w:sz w:val="22"/>
          <w:szCs w:val="22"/>
          <w:lang w:eastAsia="en-US"/>
        </w:rPr>
        <w:t>2010</w:t>
      </w:r>
      <w:r w:rsidR="00312901" w:rsidRPr="00312901">
        <w:rPr>
          <w:i/>
          <w:spacing w:val="-4"/>
          <w:sz w:val="22"/>
          <w:szCs w:val="22"/>
          <w:lang w:eastAsia="en-US"/>
        </w:rPr>
        <w:t xml:space="preserve"> </w:t>
      </w:r>
      <w:r w:rsidRPr="002C4325">
        <w:rPr>
          <w:i/>
          <w:sz w:val="22"/>
          <w:szCs w:val="22"/>
          <w:lang w:eastAsia="en-US"/>
        </w:rPr>
        <w:t>r. w sprawie rodzajów instalacji, których eksploatacja wymaga zgłoszenia (</w:t>
      </w:r>
      <w:proofErr w:type="spellStart"/>
      <w:r w:rsidRPr="002C4325">
        <w:rPr>
          <w:i/>
          <w:sz w:val="22"/>
          <w:szCs w:val="22"/>
          <w:lang w:eastAsia="en-US"/>
        </w:rPr>
        <w:t>t.j</w:t>
      </w:r>
      <w:proofErr w:type="spellEnd"/>
      <w:r w:rsidRPr="002C4325">
        <w:rPr>
          <w:i/>
          <w:sz w:val="22"/>
          <w:szCs w:val="22"/>
          <w:lang w:eastAsia="en-US"/>
        </w:rPr>
        <w:t xml:space="preserve">. Dz. U. z 2019 r. poz. 1510), zgłaszam rozpoczęcie użytkowania oczyszczalni ścieków o wydajności nie przekraczającej 5 m3/d. w ramach zwykłego korzystania z wód zgodnie z art.33 ust 4 pkt 2 Prawa wodnego (tj. Dz.U. z 2025 r., poz. 960 z </w:t>
      </w:r>
      <w:proofErr w:type="spellStart"/>
      <w:r w:rsidRPr="002C4325">
        <w:rPr>
          <w:i/>
          <w:sz w:val="22"/>
          <w:szCs w:val="22"/>
          <w:lang w:eastAsia="en-US"/>
        </w:rPr>
        <w:t>późn</w:t>
      </w:r>
      <w:proofErr w:type="spellEnd"/>
      <w:r w:rsidRPr="002C4325">
        <w:rPr>
          <w:i/>
          <w:sz w:val="22"/>
          <w:szCs w:val="22"/>
          <w:lang w:eastAsia="en-US"/>
        </w:rPr>
        <w:t>. zm.).</w:t>
      </w:r>
    </w:p>
    <w:p w14:paraId="5BC35425" w14:textId="77777777" w:rsidR="00312901" w:rsidRPr="002C4325" w:rsidRDefault="00312901" w:rsidP="00312901">
      <w:pPr>
        <w:widowControl w:val="0"/>
        <w:suppressAutoHyphens w:val="0"/>
        <w:autoSpaceDE w:val="0"/>
        <w:autoSpaceDN w:val="0"/>
        <w:ind w:right="284"/>
        <w:jc w:val="both"/>
        <w:rPr>
          <w:i/>
          <w:sz w:val="22"/>
          <w:szCs w:val="22"/>
          <w:lang w:eastAsia="en-US"/>
        </w:rPr>
      </w:pPr>
    </w:p>
    <w:p w14:paraId="0BCD4970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66"/>
        </w:tabs>
        <w:suppressAutoHyphens w:val="0"/>
        <w:autoSpaceDE w:val="0"/>
        <w:autoSpaceDN w:val="0"/>
        <w:spacing w:line="360" w:lineRule="auto"/>
        <w:ind w:hanging="226"/>
        <w:outlineLvl w:val="0"/>
        <w:rPr>
          <w:b/>
          <w:bCs/>
          <w:sz w:val="22"/>
          <w:szCs w:val="22"/>
          <w:lang w:eastAsia="en-US"/>
        </w:rPr>
      </w:pPr>
      <w:r w:rsidRPr="002C4325">
        <w:rPr>
          <w:b/>
          <w:bCs/>
          <w:sz w:val="22"/>
          <w:szCs w:val="22"/>
          <w:lang w:eastAsia="en-US"/>
        </w:rPr>
        <w:t>Adres</w:t>
      </w:r>
      <w:r w:rsidRPr="002C4325">
        <w:rPr>
          <w:b/>
          <w:bCs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nieruchomości,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na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której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terenie</w:t>
      </w:r>
      <w:r w:rsidRPr="002C4325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zlokalizowana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jest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przydomowa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oczyszczalnia</w:t>
      </w:r>
      <w:r w:rsidRPr="002C4325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2C4325">
        <w:rPr>
          <w:b/>
          <w:bCs/>
          <w:spacing w:val="-2"/>
          <w:sz w:val="22"/>
          <w:szCs w:val="22"/>
          <w:lang w:eastAsia="en-US"/>
        </w:rPr>
        <w:t>ścieków:</w:t>
      </w:r>
    </w:p>
    <w:p w14:paraId="5D86F5EC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rPr>
          <w:b/>
          <w:sz w:val="22"/>
          <w:szCs w:val="22"/>
          <w:lang w:eastAsia="en-US"/>
        </w:rPr>
      </w:pPr>
    </w:p>
    <w:p w14:paraId="1D954D55" w14:textId="77777777" w:rsidR="002C4325" w:rsidRPr="002C4325" w:rsidRDefault="002C4325" w:rsidP="00312901">
      <w:pPr>
        <w:widowControl w:val="0"/>
        <w:tabs>
          <w:tab w:val="left" w:pos="5712"/>
        </w:tabs>
        <w:suppressAutoHyphens w:val="0"/>
        <w:autoSpaceDE w:val="0"/>
        <w:autoSpaceDN w:val="0"/>
        <w:spacing w:line="360" w:lineRule="auto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……………………….…………………55-040 Kobierzyce</w:t>
      </w:r>
      <w:r w:rsidRPr="002C4325">
        <w:rPr>
          <w:sz w:val="22"/>
          <w:szCs w:val="22"/>
          <w:lang w:eastAsia="en-US"/>
        </w:rPr>
        <w:tab/>
        <w:t>Nr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działki:…………obręb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pacing w:val="-5"/>
          <w:sz w:val="22"/>
          <w:szCs w:val="22"/>
          <w:lang w:eastAsia="en-US"/>
        </w:rPr>
        <w:t>…..</w:t>
      </w:r>
    </w:p>
    <w:p w14:paraId="03C46D41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80"/>
        </w:tabs>
        <w:suppressAutoHyphens w:val="0"/>
        <w:autoSpaceDE w:val="0"/>
        <w:autoSpaceDN w:val="0"/>
        <w:spacing w:line="360" w:lineRule="auto"/>
        <w:ind w:left="380" w:hanging="240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Przeznaczenie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oczyszczalni</w:t>
      </w:r>
      <w:r w:rsidRPr="002C4325">
        <w:rPr>
          <w:b/>
          <w:spacing w:val="-4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(właściwe</w:t>
      </w:r>
      <w:r w:rsidRPr="00475228">
        <w:rPr>
          <w:spacing w:val="-5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zaznaczyć):</w:t>
      </w:r>
    </w:p>
    <w:p w14:paraId="21A01302" w14:textId="228E475F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800"/>
        </w:tabs>
        <w:suppressAutoHyphens w:val="0"/>
        <w:autoSpaceDE w:val="0"/>
        <w:autoSpaceDN w:val="0"/>
        <w:spacing w:line="360" w:lineRule="auto"/>
        <w:ind w:left="800" w:hanging="37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na</w:t>
      </w:r>
      <w:r w:rsidRPr="002C4325">
        <w:rPr>
          <w:spacing w:val="-6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potrzeby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własne</w:t>
      </w:r>
      <w:r w:rsidRPr="002C4325">
        <w:rPr>
          <w:spacing w:val="-8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gospodarstwa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domowego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(zwykłe</w:t>
      </w:r>
      <w:r w:rsidRPr="00475228">
        <w:rPr>
          <w:spacing w:val="-6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korzystanie</w:t>
      </w:r>
      <w:r w:rsidRPr="00475228">
        <w:rPr>
          <w:spacing w:val="-5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z</w:t>
      </w:r>
      <w:r w:rsidRPr="00475228">
        <w:rPr>
          <w:spacing w:val="-5"/>
          <w:sz w:val="20"/>
          <w:szCs w:val="20"/>
          <w:lang w:eastAsia="en-US"/>
        </w:rPr>
        <w:t xml:space="preserve"> </w:t>
      </w:r>
      <w:r w:rsidRPr="00475228">
        <w:rPr>
          <w:spacing w:val="-4"/>
          <w:sz w:val="20"/>
          <w:szCs w:val="20"/>
          <w:lang w:eastAsia="en-US"/>
        </w:rPr>
        <w:t>wód)</w:t>
      </w:r>
      <w:r w:rsidR="00475228" w:rsidRPr="00475228">
        <w:rPr>
          <w:spacing w:val="-4"/>
          <w:sz w:val="20"/>
          <w:szCs w:val="20"/>
          <w:lang w:eastAsia="en-US"/>
        </w:rPr>
        <w:t>,</w:t>
      </w:r>
    </w:p>
    <w:p w14:paraId="1505F6A4" w14:textId="4754DC7B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861"/>
        </w:tabs>
        <w:suppressAutoHyphens w:val="0"/>
        <w:autoSpaceDE w:val="0"/>
        <w:autoSpaceDN w:val="0"/>
        <w:spacing w:line="360" w:lineRule="auto"/>
        <w:ind w:left="861" w:hanging="437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na</w:t>
      </w:r>
      <w:r w:rsidRPr="002C4325">
        <w:rPr>
          <w:spacing w:val="-6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potrzeby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własne</w:t>
      </w:r>
      <w:r w:rsidRPr="002C4325">
        <w:rPr>
          <w:spacing w:val="-7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gospodarstwa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rolnego</w:t>
      </w:r>
      <w:r w:rsidR="00475228">
        <w:rPr>
          <w:spacing w:val="-2"/>
          <w:sz w:val="22"/>
          <w:szCs w:val="22"/>
          <w:lang w:eastAsia="en-US"/>
        </w:rPr>
        <w:t>,</w:t>
      </w:r>
    </w:p>
    <w:p w14:paraId="20D3ACEC" w14:textId="661E0BA5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851"/>
        </w:tabs>
        <w:suppressAutoHyphens w:val="0"/>
        <w:autoSpaceDE w:val="0"/>
        <w:autoSpaceDN w:val="0"/>
        <w:spacing w:line="360" w:lineRule="auto"/>
        <w:ind w:left="851" w:hanging="427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na</w:t>
      </w:r>
      <w:r w:rsidRPr="002C4325">
        <w:rPr>
          <w:spacing w:val="-6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potrzeby</w:t>
      </w:r>
      <w:r w:rsidRPr="002C4325">
        <w:rPr>
          <w:spacing w:val="-7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sąsiednich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gospodarstw</w:t>
      </w:r>
      <w:r w:rsidRPr="002C4325">
        <w:rPr>
          <w:spacing w:val="-6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domowych</w:t>
      </w:r>
      <w:r w:rsidR="00475228">
        <w:rPr>
          <w:spacing w:val="-2"/>
          <w:sz w:val="22"/>
          <w:szCs w:val="22"/>
          <w:lang w:eastAsia="en-US"/>
        </w:rPr>
        <w:t xml:space="preserve">, </w:t>
      </w:r>
      <w:r w:rsidRPr="002C4325">
        <w:rPr>
          <w:spacing w:val="-2"/>
          <w:sz w:val="22"/>
          <w:szCs w:val="22"/>
          <w:lang w:eastAsia="en-US"/>
        </w:rPr>
        <w:t>*</w:t>
      </w:r>
    </w:p>
    <w:p w14:paraId="739DAE2D" w14:textId="5FDBA1AB" w:rsidR="002C4325" w:rsidRPr="002C4325" w:rsidRDefault="00312901" w:rsidP="00312901">
      <w:pPr>
        <w:widowControl w:val="0"/>
        <w:suppressAutoHyphens w:val="0"/>
        <w:autoSpaceDE w:val="0"/>
        <w:autoSpaceDN w:val="0"/>
        <w:spacing w:line="360" w:lineRule="auto"/>
        <w:rPr>
          <w:sz w:val="22"/>
          <w:szCs w:val="22"/>
          <w:lang w:eastAsia="en-US"/>
        </w:rPr>
      </w:pPr>
      <w:r w:rsidRPr="00312901">
        <w:rPr>
          <w:sz w:val="22"/>
          <w:szCs w:val="22"/>
          <w:lang w:eastAsia="en-US"/>
        </w:rPr>
        <w:t xml:space="preserve">         </w:t>
      </w:r>
      <w:r w:rsidR="002C4325" w:rsidRPr="002C4325">
        <w:rPr>
          <w:sz w:val="22"/>
          <w:szCs w:val="22"/>
          <w:lang w:eastAsia="en-US"/>
        </w:rPr>
        <w:t>*</w:t>
      </w:r>
      <w:r w:rsidR="002C4325" w:rsidRPr="002C4325">
        <w:rPr>
          <w:spacing w:val="-4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wpisać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adresy</w:t>
      </w:r>
      <w:r w:rsidR="002C4325" w:rsidRPr="002C4325">
        <w:rPr>
          <w:spacing w:val="-5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nieruchomości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i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nr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działek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podłączonych</w:t>
      </w:r>
      <w:r w:rsidR="002C4325" w:rsidRPr="002C4325">
        <w:rPr>
          <w:spacing w:val="-5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do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przydomowej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oczyszczalni</w:t>
      </w:r>
      <w:r w:rsidR="002C4325" w:rsidRPr="002C4325">
        <w:rPr>
          <w:spacing w:val="-6"/>
          <w:sz w:val="22"/>
          <w:szCs w:val="22"/>
          <w:lang w:eastAsia="en-US"/>
        </w:rPr>
        <w:t xml:space="preserve"> </w:t>
      </w:r>
      <w:r w:rsidR="002C4325" w:rsidRPr="002C4325">
        <w:rPr>
          <w:spacing w:val="-2"/>
          <w:sz w:val="22"/>
          <w:szCs w:val="22"/>
          <w:lang w:eastAsia="en-US"/>
        </w:rPr>
        <w:t>ścieków</w:t>
      </w:r>
    </w:p>
    <w:p w14:paraId="032FE964" w14:textId="77777777" w:rsidR="002C4325" w:rsidRPr="002C4325" w:rsidRDefault="002C4325" w:rsidP="00475228">
      <w:pPr>
        <w:widowControl w:val="0"/>
        <w:numPr>
          <w:ilvl w:val="0"/>
          <w:numId w:val="19"/>
        </w:numPr>
        <w:tabs>
          <w:tab w:val="left" w:pos="540"/>
        </w:tabs>
        <w:suppressAutoHyphens w:val="0"/>
        <w:autoSpaceDE w:val="0"/>
        <w:autoSpaceDN w:val="0"/>
        <w:spacing w:line="360" w:lineRule="auto"/>
        <w:ind w:left="540" w:hanging="258"/>
        <w:jc w:val="both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charakterystyka</w:t>
      </w:r>
      <w:r w:rsidRPr="002C4325">
        <w:rPr>
          <w:b/>
          <w:spacing w:val="-9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przydomowej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oczyszczalni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ścieków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(można</w:t>
      </w:r>
      <w:r w:rsidRPr="00475228">
        <w:rPr>
          <w:spacing w:val="-6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dołączyć</w:t>
      </w:r>
      <w:r w:rsidRPr="00475228">
        <w:rPr>
          <w:spacing w:val="-7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kserokopie</w:t>
      </w:r>
      <w:r w:rsidRPr="00475228">
        <w:rPr>
          <w:spacing w:val="-6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dokumentacji</w:t>
      </w:r>
      <w:r w:rsidRPr="00475228">
        <w:rPr>
          <w:spacing w:val="-3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technicznej)</w:t>
      </w:r>
    </w:p>
    <w:p w14:paraId="60194A50" w14:textId="1F8A7953" w:rsidR="002C4325" w:rsidRPr="002C4325" w:rsidRDefault="002C4325" w:rsidP="00312901">
      <w:pPr>
        <w:widowControl w:val="0"/>
        <w:numPr>
          <w:ilvl w:val="0"/>
          <w:numId w:val="18"/>
        </w:numPr>
        <w:tabs>
          <w:tab w:val="left" w:pos="516"/>
          <w:tab w:val="left" w:pos="4882"/>
        </w:tabs>
        <w:suppressAutoHyphens w:val="0"/>
        <w:autoSpaceDE w:val="0"/>
        <w:autoSpaceDN w:val="0"/>
        <w:spacing w:line="360" w:lineRule="auto"/>
        <w:ind w:left="516" w:hanging="37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zgodnie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z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instrukcją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oczyszczalni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</w:t>
      </w:r>
      <w:r w:rsidR="00312901" w:rsidRPr="00475228">
        <w:rPr>
          <w:sz w:val="20"/>
          <w:szCs w:val="20"/>
          <w:lang w:eastAsia="en-US"/>
        </w:rPr>
        <w:t>ks</w:t>
      </w:r>
      <w:r w:rsidRPr="00475228">
        <w:rPr>
          <w:sz w:val="20"/>
          <w:szCs w:val="20"/>
          <w:lang w:eastAsia="en-US"/>
        </w:rPr>
        <w:t>ero)</w:t>
      </w:r>
      <w:r w:rsidRPr="00475228">
        <w:rPr>
          <w:spacing w:val="-1"/>
          <w:sz w:val="20"/>
          <w:szCs w:val="20"/>
          <w:lang w:eastAsia="en-US"/>
        </w:rPr>
        <w:t xml:space="preserve"> </w:t>
      </w:r>
      <w:r w:rsidRPr="002C4325">
        <w:rPr>
          <w:spacing w:val="-10"/>
          <w:sz w:val="22"/>
          <w:szCs w:val="22"/>
          <w:lang w:eastAsia="en-US"/>
        </w:rPr>
        <w:t></w:t>
      </w:r>
      <w:r w:rsidRPr="002C4325">
        <w:rPr>
          <w:spacing w:val="-2"/>
          <w:sz w:val="22"/>
          <w:szCs w:val="22"/>
          <w:lang w:eastAsia="en-US"/>
        </w:rPr>
        <w:t>...............................................................................</w:t>
      </w:r>
    </w:p>
    <w:p w14:paraId="4544C69E" w14:textId="77777777" w:rsidR="002C4325" w:rsidRPr="002C4325" w:rsidRDefault="002C4325" w:rsidP="00312901">
      <w:pPr>
        <w:widowControl w:val="0"/>
        <w:numPr>
          <w:ilvl w:val="0"/>
          <w:numId w:val="19"/>
        </w:numPr>
        <w:tabs>
          <w:tab w:val="left" w:pos="555"/>
        </w:tabs>
        <w:suppressAutoHyphens w:val="0"/>
        <w:autoSpaceDE w:val="0"/>
        <w:autoSpaceDN w:val="0"/>
        <w:spacing w:line="360" w:lineRule="auto"/>
        <w:ind w:left="555" w:hanging="273"/>
        <w:outlineLvl w:val="0"/>
        <w:rPr>
          <w:bCs/>
          <w:sz w:val="22"/>
          <w:szCs w:val="22"/>
          <w:lang w:eastAsia="en-US"/>
        </w:rPr>
      </w:pPr>
      <w:r w:rsidRPr="002C4325">
        <w:rPr>
          <w:b/>
          <w:bCs/>
          <w:sz w:val="22"/>
          <w:szCs w:val="22"/>
          <w:lang w:eastAsia="en-US"/>
        </w:rPr>
        <w:t>typ</w:t>
      </w:r>
      <w:r w:rsidRPr="002C4325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2C4325">
        <w:rPr>
          <w:b/>
          <w:bCs/>
          <w:spacing w:val="-2"/>
          <w:sz w:val="22"/>
          <w:szCs w:val="22"/>
          <w:lang w:eastAsia="en-US"/>
        </w:rPr>
        <w:t>oczyszczalni</w:t>
      </w:r>
      <w:r w:rsidRPr="002C4325">
        <w:rPr>
          <w:bCs/>
          <w:spacing w:val="-2"/>
          <w:sz w:val="22"/>
          <w:szCs w:val="22"/>
          <w:lang w:eastAsia="en-US"/>
        </w:rPr>
        <w:t>:</w:t>
      </w:r>
    </w:p>
    <w:p w14:paraId="7A8466EC" w14:textId="1E5D1988" w:rsidR="002C4325" w:rsidRPr="002C4325" w:rsidRDefault="002C4325" w:rsidP="00312901">
      <w:pPr>
        <w:widowControl w:val="0"/>
        <w:numPr>
          <w:ilvl w:val="0"/>
          <w:numId w:val="18"/>
        </w:numPr>
        <w:tabs>
          <w:tab w:val="left" w:pos="516"/>
          <w:tab w:val="left" w:pos="5602"/>
          <w:tab w:val="left" w:pos="7837"/>
        </w:tabs>
        <w:suppressAutoHyphens w:val="0"/>
        <w:autoSpaceDE w:val="0"/>
        <w:autoSpaceDN w:val="0"/>
        <w:spacing w:line="360" w:lineRule="auto"/>
        <w:ind w:left="516" w:hanging="37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drenażowo-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rozsączająca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grawitacyjna</w:t>
      </w:r>
      <w:r w:rsidRPr="002C4325">
        <w:rPr>
          <w:spacing w:val="4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z/bez</w:t>
      </w:r>
      <w:r w:rsidRPr="002C4325">
        <w:rPr>
          <w:spacing w:val="-8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napowietrzania</w:t>
      </w:r>
      <w:r w:rsidR="00312901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6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z filtrem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piaskowym</w:t>
      </w:r>
      <w:r w:rsidRPr="002C4325">
        <w:rPr>
          <w:sz w:val="22"/>
          <w:szCs w:val="22"/>
          <w:lang w:eastAsia="en-US"/>
        </w:rPr>
        <w:tab/>
      </w:r>
      <w:r w:rsidR="00475228">
        <w:rPr>
          <w:sz w:val="22"/>
          <w:szCs w:val="22"/>
          <w:lang w:eastAsia="en-US"/>
        </w:rPr>
        <w:br/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gruntowo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roślinna</w:t>
      </w:r>
    </w:p>
    <w:p w14:paraId="446D6F89" w14:textId="77777777" w:rsidR="002C4325" w:rsidRPr="002C4325" w:rsidRDefault="002C4325" w:rsidP="00312901">
      <w:pPr>
        <w:widowControl w:val="0"/>
        <w:numPr>
          <w:ilvl w:val="0"/>
          <w:numId w:val="18"/>
        </w:numPr>
        <w:tabs>
          <w:tab w:val="left" w:pos="516"/>
        </w:tabs>
        <w:suppressAutoHyphens w:val="0"/>
        <w:autoSpaceDE w:val="0"/>
        <w:autoSpaceDN w:val="0"/>
        <w:spacing w:line="360" w:lineRule="auto"/>
        <w:ind w:left="516" w:hanging="37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biologiczna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6"/>
          <w:sz w:val="22"/>
          <w:szCs w:val="22"/>
          <w:lang w:eastAsia="en-US"/>
        </w:rPr>
        <w:t xml:space="preserve">  </w:t>
      </w:r>
      <w:proofErr w:type="spellStart"/>
      <w:r w:rsidRPr="002C4325">
        <w:rPr>
          <w:sz w:val="22"/>
          <w:szCs w:val="22"/>
          <w:lang w:eastAsia="en-US"/>
        </w:rPr>
        <w:t>mechaniczno</w:t>
      </w:r>
      <w:proofErr w:type="spellEnd"/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-</w:t>
      </w:r>
      <w:r w:rsidRPr="002C4325">
        <w:rPr>
          <w:spacing w:val="46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biologiczna</w:t>
      </w:r>
      <w:r w:rsidRPr="002C4325">
        <w:rPr>
          <w:spacing w:val="73"/>
          <w:w w:val="150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32"/>
          <w:sz w:val="22"/>
          <w:szCs w:val="22"/>
          <w:lang w:eastAsia="en-US"/>
        </w:rPr>
        <w:t xml:space="preserve">  </w:t>
      </w:r>
      <w:r w:rsidRPr="002C4325">
        <w:rPr>
          <w:spacing w:val="-2"/>
          <w:sz w:val="22"/>
          <w:szCs w:val="22"/>
          <w:lang w:eastAsia="en-US"/>
        </w:rPr>
        <w:t>inna……………………………………</w:t>
      </w:r>
    </w:p>
    <w:p w14:paraId="355CA1BA" w14:textId="788CB6AD" w:rsidR="002C4325" w:rsidRPr="002C4325" w:rsidRDefault="00312901" w:rsidP="00312901">
      <w:pPr>
        <w:widowControl w:val="0"/>
        <w:numPr>
          <w:ilvl w:val="0"/>
          <w:numId w:val="18"/>
        </w:numPr>
        <w:tabs>
          <w:tab w:val="left" w:pos="377"/>
          <w:tab w:val="left" w:pos="5438"/>
        </w:tabs>
        <w:suppressAutoHyphens w:val="0"/>
        <w:autoSpaceDE w:val="0"/>
        <w:autoSpaceDN w:val="0"/>
        <w:spacing w:line="360" w:lineRule="auto"/>
        <w:ind w:left="377" w:hanging="237"/>
        <w:rPr>
          <w:sz w:val="22"/>
          <w:szCs w:val="22"/>
          <w:lang w:eastAsia="en-US"/>
        </w:rPr>
      </w:pPr>
      <w:r w:rsidRPr="00312901">
        <w:rPr>
          <w:sz w:val="22"/>
          <w:szCs w:val="22"/>
          <w:lang w:eastAsia="en-US"/>
        </w:rPr>
        <w:t xml:space="preserve">   </w:t>
      </w:r>
      <w:r w:rsidR="002C4325" w:rsidRPr="002C4325">
        <w:rPr>
          <w:sz w:val="22"/>
          <w:szCs w:val="22"/>
          <w:lang w:eastAsia="en-US"/>
        </w:rPr>
        <w:t>pojemność</w:t>
      </w:r>
      <w:r w:rsidR="002C4325" w:rsidRPr="002C4325">
        <w:rPr>
          <w:spacing w:val="-13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zbiornika</w:t>
      </w:r>
      <w:r w:rsidR="002C4325" w:rsidRPr="002C4325">
        <w:rPr>
          <w:spacing w:val="-12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gnilnego</w:t>
      </w:r>
      <w:r w:rsidR="002C4325" w:rsidRPr="002C4325">
        <w:rPr>
          <w:spacing w:val="-11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.................................</w:t>
      </w:r>
      <w:r w:rsidR="002C4325" w:rsidRPr="002C4325">
        <w:rPr>
          <w:spacing w:val="-4"/>
          <w:sz w:val="22"/>
          <w:szCs w:val="22"/>
          <w:lang w:eastAsia="en-US"/>
        </w:rPr>
        <w:t xml:space="preserve"> </w:t>
      </w:r>
      <w:r w:rsidR="002C4325" w:rsidRPr="002C4325">
        <w:rPr>
          <w:spacing w:val="-5"/>
          <w:sz w:val="22"/>
          <w:szCs w:val="22"/>
          <w:lang w:eastAsia="en-US"/>
        </w:rPr>
        <w:t>m</w:t>
      </w:r>
      <w:r w:rsidR="002C4325" w:rsidRPr="002C4325">
        <w:rPr>
          <w:spacing w:val="-5"/>
          <w:position w:val="7"/>
          <w:sz w:val="22"/>
          <w:szCs w:val="22"/>
          <w:lang w:eastAsia="en-US"/>
        </w:rPr>
        <w:t>3</w:t>
      </w:r>
      <w:r w:rsidR="002C4325" w:rsidRPr="002C4325">
        <w:rPr>
          <w:position w:val="7"/>
          <w:sz w:val="22"/>
          <w:szCs w:val="22"/>
          <w:lang w:eastAsia="en-US"/>
        </w:rPr>
        <w:tab/>
      </w:r>
      <w:r w:rsidR="002C4325" w:rsidRPr="002C4325">
        <w:rPr>
          <w:sz w:val="22"/>
          <w:szCs w:val="22"/>
          <w:lang w:eastAsia="en-US"/>
        </w:rPr>
        <w:t></w:t>
      </w:r>
      <w:r w:rsidR="002C4325" w:rsidRPr="002C4325">
        <w:rPr>
          <w:spacing w:val="43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ilość</w:t>
      </w:r>
      <w:r w:rsidR="002C4325" w:rsidRPr="002C4325">
        <w:rPr>
          <w:spacing w:val="-3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komór</w:t>
      </w:r>
      <w:r w:rsidR="002C4325" w:rsidRPr="002C4325">
        <w:rPr>
          <w:spacing w:val="-4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w</w:t>
      </w:r>
      <w:r w:rsidR="002C4325" w:rsidRPr="002C4325">
        <w:rPr>
          <w:spacing w:val="-3"/>
          <w:sz w:val="22"/>
          <w:szCs w:val="22"/>
          <w:lang w:eastAsia="en-US"/>
        </w:rPr>
        <w:t xml:space="preserve"> </w:t>
      </w:r>
      <w:r w:rsidR="002C4325" w:rsidRPr="002C4325">
        <w:rPr>
          <w:sz w:val="22"/>
          <w:szCs w:val="22"/>
          <w:lang w:eastAsia="en-US"/>
        </w:rPr>
        <w:t>zbiorniku</w:t>
      </w:r>
      <w:r w:rsidR="002C4325" w:rsidRPr="002C4325">
        <w:rPr>
          <w:spacing w:val="-2"/>
          <w:sz w:val="22"/>
          <w:szCs w:val="22"/>
          <w:lang w:eastAsia="en-US"/>
        </w:rPr>
        <w:t xml:space="preserve"> ....................</w:t>
      </w:r>
    </w:p>
    <w:p w14:paraId="3DB536EF" w14:textId="77777777" w:rsidR="002C4325" w:rsidRPr="002C4325" w:rsidRDefault="002C4325" w:rsidP="00312901">
      <w:pPr>
        <w:widowControl w:val="0"/>
        <w:numPr>
          <w:ilvl w:val="0"/>
          <w:numId w:val="19"/>
        </w:numPr>
        <w:tabs>
          <w:tab w:val="left" w:pos="527"/>
        </w:tabs>
        <w:suppressAutoHyphens w:val="0"/>
        <w:autoSpaceDE w:val="0"/>
        <w:autoSpaceDN w:val="0"/>
        <w:spacing w:line="360" w:lineRule="auto"/>
        <w:ind w:left="527" w:hanging="245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rodzaj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II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stopnia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oczyszczania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</w:t>
      </w:r>
      <w:r w:rsidRPr="00475228">
        <w:rPr>
          <w:b/>
          <w:sz w:val="20"/>
          <w:szCs w:val="20"/>
          <w:lang w:eastAsia="en-US"/>
        </w:rPr>
        <w:t>**</w:t>
      </w:r>
      <w:r w:rsidRPr="00475228">
        <w:rPr>
          <w:sz w:val="20"/>
          <w:szCs w:val="20"/>
          <w:lang w:eastAsia="en-US"/>
        </w:rPr>
        <w:t>właściwe</w:t>
      </w:r>
      <w:r w:rsidRPr="00475228">
        <w:rPr>
          <w:spacing w:val="-4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zaznaczyć):</w:t>
      </w:r>
    </w:p>
    <w:p w14:paraId="6C094AE9" w14:textId="77777777" w:rsidR="002C4325" w:rsidRPr="002C4325" w:rsidRDefault="002C4325" w:rsidP="00312901">
      <w:pPr>
        <w:widowControl w:val="0"/>
        <w:numPr>
          <w:ilvl w:val="0"/>
          <w:numId w:val="18"/>
        </w:numPr>
        <w:tabs>
          <w:tab w:val="left" w:pos="437"/>
          <w:tab w:val="left" w:pos="2445"/>
          <w:tab w:val="left" w:pos="4961"/>
        </w:tabs>
        <w:suppressAutoHyphens w:val="0"/>
        <w:autoSpaceDE w:val="0"/>
        <w:autoSpaceDN w:val="0"/>
        <w:spacing w:line="360" w:lineRule="auto"/>
        <w:ind w:left="437" w:hanging="297"/>
        <w:jc w:val="both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złoże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biologiczne</w:t>
      </w:r>
      <w:r w:rsidRPr="002C4325">
        <w:rPr>
          <w:sz w:val="22"/>
          <w:szCs w:val="22"/>
          <w:lang w:eastAsia="en-US"/>
        </w:rPr>
        <w:tab/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66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drenaż</w:t>
      </w:r>
      <w:r w:rsidRPr="002C4325">
        <w:rPr>
          <w:spacing w:val="-2"/>
          <w:sz w:val="22"/>
          <w:szCs w:val="22"/>
          <w:lang w:eastAsia="en-US"/>
        </w:rPr>
        <w:t xml:space="preserve"> rozsączający</w:t>
      </w:r>
      <w:r w:rsidRPr="002C4325">
        <w:rPr>
          <w:sz w:val="22"/>
          <w:szCs w:val="22"/>
          <w:lang w:eastAsia="en-US"/>
        </w:rPr>
        <w:tab/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66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filtr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biologiczny</w:t>
      </w:r>
    </w:p>
    <w:p w14:paraId="78DA8511" w14:textId="4948F818" w:rsidR="002C4325" w:rsidRPr="002C4325" w:rsidRDefault="002C4325" w:rsidP="00312901">
      <w:pPr>
        <w:widowControl w:val="0"/>
        <w:numPr>
          <w:ilvl w:val="0"/>
          <w:numId w:val="19"/>
        </w:numPr>
        <w:tabs>
          <w:tab w:val="left" w:pos="555"/>
          <w:tab w:val="left" w:pos="7681"/>
          <w:tab w:val="left" w:pos="8744"/>
        </w:tabs>
        <w:suppressAutoHyphens w:val="0"/>
        <w:autoSpaceDE w:val="0"/>
        <w:autoSpaceDN w:val="0"/>
        <w:spacing w:line="360" w:lineRule="auto"/>
        <w:ind w:left="555" w:hanging="273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lastRenderedPageBreak/>
        <w:t>miejsce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odprowadzania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oczyszczonych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ścieków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(właściwe</w:t>
      </w:r>
      <w:r w:rsidRPr="00475228">
        <w:rPr>
          <w:spacing w:val="-4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zaznaczyć)</w:t>
      </w:r>
      <w:r w:rsidRPr="002C4325">
        <w:rPr>
          <w:spacing w:val="-2"/>
          <w:sz w:val="22"/>
          <w:szCs w:val="22"/>
          <w:lang w:eastAsia="en-US"/>
        </w:rPr>
        <w:t>: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pacing w:val="-4"/>
          <w:sz w:val="22"/>
          <w:szCs w:val="22"/>
          <w:lang w:eastAsia="en-US"/>
        </w:rPr>
        <w:t>woda</w:t>
      </w:r>
      <w:r w:rsidRPr="002C4325">
        <w:rPr>
          <w:sz w:val="22"/>
          <w:szCs w:val="22"/>
          <w:lang w:eastAsia="en-US"/>
        </w:rPr>
        <w:tab/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-2"/>
          <w:sz w:val="22"/>
          <w:szCs w:val="22"/>
          <w:lang w:eastAsia="en-US"/>
        </w:rPr>
        <w:t xml:space="preserve"> grunt</w:t>
      </w:r>
    </w:p>
    <w:p w14:paraId="722FDD00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80"/>
        </w:tabs>
        <w:suppressAutoHyphens w:val="0"/>
        <w:autoSpaceDE w:val="0"/>
        <w:autoSpaceDN w:val="0"/>
        <w:spacing w:line="360" w:lineRule="auto"/>
        <w:ind w:left="380" w:hanging="240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Czas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funkcjonowania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przydomowej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oczyszczalni</w:t>
      </w:r>
      <w:r w:rsidRPr="002C4325">
        <w:rPr>
          <w:b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ścieków</w:t>
      </w:r>
      <w:r w:rsidRPr="002C4325">
        <w:rPr>
          <w:b/>
          <w:spacing w:val="-3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(właściwe</w:t>
      </w:r>
      <w:r w:rsidRPr="00475228">
        <w:rPr>
          <w:spacing w:val="-4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zaznaczyć):</w:t>
      </w:r>
    </w:p>
    <w:p w14:paraId="313E44B5" w14:textId="77777777" w:rsidR="002C4325" w:rsidRPr="00475228" w:rsidRDefault="002C4325" w:rsidP="00312901">
      <w:pPr>
        <w:widowControl w:val="0"/>
        <w:numPr>
          <w:ilvl w:val="1"/>
          <w:numId w:val="20"/>
        </w:numPr>
        <w:tabs>
          <w:tab w:val="left" w:pos="461"/>
        </w:tabs>
        <w:suppressAutoHyphens w:val="0"/>
        <w:autoSpaceDE w:val="0"/>
        <w:autoSpaceDN w:val="0"/>
        <w:spacing w:line="360" w:lineRule="auto"/>
        <w:ind w:left="461" w:hanging="321"/>
        <w:rPr>
          <w:sz w:val="20"/>
          <w:szCs w:val="20"/>
          <w:lang w:eastAsia="en-US"/>
        </w:rPr>
      </w:pPr>
      <w:r w:rsidRPr="002C4325">
        <w:rPr>
          <w:sz w:val="22"/>
          <w:szCs w:val="22"/>
          <w:lang w:eastAsia="en-US"/>
        </w:rPr>
        <w:t>okresowo</w:t>
      </w:r>
      <w:r w:rsidRPr="002C4325">
        <w:rPr>
          <w:spacing w:val="-13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(podać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ilość</w:t>
      </w:r>
      <w:r w:rsidRPr="00475228">
        <w:rPr>
          <w:spacing w:val="-13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dni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w</w:t>
      </w:r>
      <w:r w:rsidRPr="00475228">
        <w:rPr>
          <w:spacing w:val="-13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tygodniu,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miesiącu,</w:t>
      </w:r>
      <w:r w:rsidRPr="00475228">
        <w:rPr>
          <w:spacing w:val="-13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roku)............................</w:t>
      </w:r>
      <w:r w:rsidRPr="002C4325">
        <w:rPr>
          <w:spacing w:val="-1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1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stale</w:t>
      </w:r>
      <w:r w:rsidRPr="002C4325">
        <w:rPr>
          <w:spacing w:val="-11"/>
          <w:sz w:val="22"/>
          <w:szCs w:val="22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(24</w:t>
      </w:r>
      <w:r w:rsidRPr="00475228">
        <w:rPr>
          <w:spacing w:val="-11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godz.</w:t>
      </w:r>
      <w:r w:rsidRPr="00475228">
        <w:rPr>
          <w:spacing w:val="-13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na</w:t>
      </w:r>
      <w:r w:rsidRPr="00475228">
        <w:rPr>
          <w:spacing w:val="-11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dobę,</w:t>
      </w:r>
      <w:r w:rsidRPr="00475228">
        <w:rPr>
          <w:spacing w:val="-13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7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dni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z w:val="20"/>
          <w:szCs w:val="20"/>
          <w:lang w:eastAsia="en-US"/>
        </w:rPr>
        <w:t>w</w:t>
      </w:r>
      <w:r w:rsidRPr="00475228">
        <w:rPr>
          <w:spacing w:val="-12"/>
          <w:sz w:val="20"/>
          <w:szCs w:val="20"/>
          <w:lang w:eastAsia="en-US"/>
        </w:rPr>
        <w:t xml:space="preserve"> </w:t>
      </w:r>
      <w:r w:rsidRPr="00475228">
        <w:rPr>
          <w:spacing w:val="-2"/>
          <w:sz w:val="20"/>
          <w:szCs w:val="20"/>
          <w:lang w:eastAsia="en-US"/>
        </w:rPr>
        <w:t>tygodniu)</w:t>
      </w:r>
    </w:p>
    <w:p w14:paraId="3CDEA966" w14:textId="77777777" w:rsidR="002C4325" w:rsidRPr="002C4325" w:rsidRDefault="002C4325" w:rsidP="00312901">
      <w:pPr>
        <w:widowControl w:val="0"/>
        <w:numPr>
          <w:ilvl w:val="0"/>
          <w:numId w:val="17"/>
        </w:numPr>
        <w:tabs>
          <w:tab w:val="left" w:pos="565"/>
          <w:tab w:val="left" w:leader="dot" w:pos="5051"/>
        </w:tabs>
        <w:suppressAutoHyphens w:val="0"/>
        <w:autoSpaceDE w:val="0"/>
        <w:autoSpaceDN w:val="0"/>
        <w:spacing w:line="360" w:lineRule="auto"/>
        <w:ind w:left="565" w:hanging="357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przepustowość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oczyszczalni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wynosi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2"/>
          <w:sz w:val="22"/>
          <w:szCs w:val="22"/>
          <w:lang w:eastAsia="en-US"/>
        </w:rPr>
        <w:t>m</w:t>
      </w:r>
      <w:r w:rsidRPr="002C4325">
        <w:rPr>
          <w:spacing w:val="-2"/>
          <w:sz w:val="22"/>
          <w:szCs w:val="22"/>
          <w:vertAlign w:val="superscript"/>
          <w:lang w:eastAsia="en-US"/>
        </w:rPr>
        <w:t>3</w:t>
      </w:r>
      <w:r w:rsidRPr="002C4325">
        <w:rPr>
          <w:spacing w:val="-2"/>
          <w:sz w:val="22"/>
          <w:szCs w:val="22"/>
          <w:lang w:eastAsia="en-US"/>
        </w:rPr>
        <w:t>/dobę.</w:t>
      </w:r>
    </w:p>
    <w:p w14:paraId="45157922" w14:textId="77777777" w:rsidR="002C4325" w:rsidRPr="002C4325" w:rsidRDefault="002C4325" w:rsidP="00312901">
      <w:pPr>
        <w:widowControl w:val="0"/>
        <w:numPr>
          <w:ilvl w:val="0"/>
          <w:numId w:val="17"/>
        </w:numPr>
        <w:tabs>
          <w:tab w:val="left" w:pos="564"/>
          <w:tab w:val="left" w:leader="dot" w:pos="6629"/>
        </w:tabs>
        <w:suppressAutoHyphens w:val="0"/>
        <w:autoSpaceDE w:val="0"/>
        <w:autoSpaceDN w:val="0"/>
        <w:spacing w:line="360" w:lineRule="auto"/>
        <w:ind w:left="564" w:hanging="35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liczba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mieszkańców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zamieszkującą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nieruchomość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4"/>
          <w:sz w:val="22"/>
          <w:szCs w:val="22"/>
          <w:lang w:eastAsia="en-US"/>
        </w:rPr>
        <w:t>osób</w:t>
      </w:r>
    </w:p>
    <w:p w14:paraId="63D4E757" w14:textId="77777777" w:rsidR="002C4325" w:rsidRPr="002C4325" w:rsidRDefault="002C4325" w:rsidP="00312901">
      <w:pPr>
        <w:widowControl w:val="0"/>
        <w:numPr>
          <w:ilvl w:val="0"/>
          <w:numId w:val="17"/>
        </w:numPr>
        <w:tabs>
          <w:tab w:val="left" w:pos="565"/>
          <w:tab w:val="left" w:leader="dot" w:pos="6034"/>
        </w:tabs>
        <w:suppressAutoHyphens w:val="0"/>
        <w:autoSpaceDE w:val="0"/>
        <w:autoSpaceDN w:val="0"/>
        <w:spacing w:line="360" w:lineRule="auto"/>
        <w:ind w:left="565" w:hanging="357"/>
        <w:outlineLvl w:val="1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ilość</w:t>
      </w:r>
      <w:r w:rsidRPr="002C4325">
        <w:rPr>
          <w:spacing w:val="-7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ścieków</w:t>
      </w:r>
      <w:r w:rsidRPr="002C4325">
        <w:rPr>
          <w:spacing w:val="-5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wytwarzanych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przez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1</w:t>
      </w:r>
      <w:r w:rsidRPr="002C4325">
        <w:rPr>
          <w:spacing w:val="-7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mieszkańca</w:t>
      </w:r>
      <w:r w:rsidRPr="002C4325">
        <w:rPr>
          <w:spacing w:val="-4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na</w:t>
      </w:r>
      <w:r w:rsidRPr="002C4325">
        <w:rPr>
          <w:spacing w:val="-4"/>
          <w:sz w:val="22"/>
          <w:szCs w:val="22"/>
          <w:lang w:eastAsia="en-US"/>
        </w:rPr>
        <w:t xml:space="preserve"> dobę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2"/>
          <w:sz w:val="22"/>
          <w:szCs w:val="22"/>
          <w:lang w:eastAsia="en-US"/>
        </w:rPr>
        <w:t>[m</w:t>
      </w:r>
      <w:r w:rsidRPr="002C4325">
        <w:rPr>
          <w:spacing w:val="-2"/>
          <w:position w:val="8"/>
          <w:sz w:val="22"/>
          <w:szCs w:val="22"/>
          <w:vertAlign w:val="superscript"/>
          <w:lang w:eastAsia="en-US"/>
        </w:rPr>
        <w:t>3</w:t>
      </w:r>
      <w:r w:rsidRPr="002C4325">
        <w:rPr>
          <w:spacing w:val="-2"/>
          <w:sz w:val="22"/>
          <w:szCs w:val="22"/>
          <w:lang w:eastAsia="en-US"/>
        </w:rPr>
        <w:t>/d]</w:t>
      </w:r>
    </w:p>
    <w:p w14:paraId="79BBD436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75"/>
        </w:tabs>
        <w:suppressAutoHyphens w:val="0"/>
        <w:autoSpaceDE w:val="0"/>
        <w:autoSpaceDN w:val="0"/>
        <w:spacing w:line="360" w:lineRule="auto"/>
        <w:ind w:left="375" w:hanging="235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Wielkość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i</w:t>
      </w:r>
      <w:r w:rsidRPr="002C4325">
        <w:rPr>
          <w:b/>
          <w:spacing w:val="-2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rodzaj</w:t>
      </w:r>
      <w:r w:rsidRPr="002C4325">
        <w:rPr>
          <w:b/>
          <w:spacing w:val="-2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emisji</w:t>
      </w:r>
      <w:r w:rsidRPr="002C4325">
        <w:rPr>
          <w:b/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(tj.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ilość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i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rodzaj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ścieków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wprowadzanych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do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środowiska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przez</w:t>
      </w:r>
      <w:r w:rsidRPr="002C4325">
        <w:rPr>
          <w:spacing w:val="-2"/>
          <w:sz w:val="22"/>
          <w:szCs w:val="22"/>
          <w:lang w:eastAsia="en-US"/>
        </w:rPr>
        <w:t xml:space="preserve"> mieszkańców):</w:t>
      </w:r>
    </w:p>
    <w:p w14:paraId="35C91321" w14:textId="77777777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1225"/>
          <w:tab w:val="left" w:pos="4389"/>
          <w:tab w:val="left" w:leader="dot" w:pos="7333"/>
        </w:tabs>
        <w:suppressAutoHyphens w:val="0"/>
        <w:autoSpaceDE w:val="0"/>
        <w:autoSpaceDN w:val="0"/>
        <w:spacing w:line="360" w:lineRule="auto"/>
        <w:ind w:left="1225" w:hanging="376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ścieki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bytowe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…....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m</w:t>
      </w:r>
      <w:r w:rsidRPr="002C4325">
        <w:rPr>
          <w:spacing w:val="-2"/>
          <w:sz w:val="22"/>
          <w:szCs w:val="22"/>
          <w:vertAlign w:val="superscript"/>
          <w:lang w:eastAsia="en-US"/>
        </w:rPr>
        <w:t>3</w:t>
      </w:r>
      <w:r w:rsidRPr="002C4325">
        <w:rPr>
          <w:spacing w:val="-2"/>
          <w:sz w:val="22"/>
          <w:szCs w:val="22"/>
          <w:lang w:eastAsia="en-US"/>
        </w:rPr>
        <w:t>/dobę</w:t>
      </w:r>
      <w:r w:rsidRPr="002C4325">
        <w:rPr>
          <w:sz w:val="22"/>
          <w:szCs w:val="22"/>
          <w:lang w:eastAsia="en-US"/>
        </w:rPr>
        <w:tab/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8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ścieki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pacing w:val="-2"/>
          <w:sz w:val="22"/>
          <w:szCs w:val="22"/>
          <w:lang w:eastAsia="en-US"/>
        </w:rPr>
        <w:t>przemysłowe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2"/>
          <w:sz w:val="22"/>
          <w:szCs w:val="22"/>
          <w:lang w:eastAsia="en-US"/>
        </w:rPr>
        <w:t>m</w:t>
      </w:r>
      <w:r w:rsidRPr="002C4325">
        <w:rPr>
          <w:spacing w:val="-2"/>
          <w:sz w:val="22"/>
          <w:szCs w:val="22"/>
          <w:vertAlign w:val="superscript"/>
          <w:lang w:eastAsia="en-US"/>
        </w:rPr>
        <w:t>3</w:t>
      </w:r>
      <w:r w:rsidRPr="002C4325">
        <w:rPr>
          <w:spacing w:val="-2"/>
          <w:sz w:val="22"/>
          <w:szCs w:val="22"/>
          <w:lang w:eastAsia="en-US"/>
        </w:rPr>
        <w:t>/dobę.</w:t>
      </w:r>
    </w:p>
    <w:p w14:paraId="6E0E534F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404"/>
        </w:tabs>
        <w:suppressAutoHyphens w:val="0"/>
        <w:autoSpaceDE w:val="0"/>
        <w:autoSpaceDN w:val="0"/>
        <w:spacing w:line="360" w:lineRule="auto"/>
        <w:ind w:left="140" w:right="136" w:firstLine="0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 xml:space="preserve">Opis stosowanych metod ograniczania wielkości emisji </w:t>
      </w:r>
      <w:r w:rsidRPr="002C4325">
        <w:rPr>
          <w:sz w:val="22"/>
          <w:szCs w:val="22"/>
          <w:lang w:eastAsia="en-US"/>
        </w:rPr>
        <w:t>(zgodnie z instrukcją eksploatacji oczyszczalni –</w:t>
      </w:r>
      <w:r w:rsidRPr="002C4325">
        <w:rPr>
          <w:spacing w:val="40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 xml:space="preserve">np. </w:t>
      </w:r>
      <w:r w:rsidRPr="002C4325">
        <w:rPr>
          <w:color w:val="282828"/>
          <w:sz w:val="22"/>
          <w:szCs w:val="22"/>
          <w:lang w:eastAsia="en-US"/>
        </w:rPr>
        <w:t>urządzenia wchodzące w skład oczyszczalni, rodzaj zastosowanej technologii oczyszczania ścieków, rozwiązania organizacyjne mające wpływ na ograniczenie emisji):</w:t>
      </w:r>
    </w:p>
    <w:p w14:paraId="369EE939" w14:textId="77777777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377"/>
        </w:tabs>
        <w:suppressAutoHyphens w:val="0"/>
        <w:autoSpaceDE w:val="0"/>
        <w:autoSpaceDN w:val="0"/>
        <w:spacing w:line="360" w:lineRule="auto"/>
        <w:ind w:left="377" w:hanging="237"/>
        <w:jc w:val="both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oczyszczanie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mechaniczne</w:t>
      </w:r>
      <w:r w:rsidRPr="002C4325">
        <w:rPr>
          <w:spacing w:val="38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8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oczyszczanie</w:t>
      </w:r>
      <w:r w:rsidRPr="002C4325">
        <w:rPr>
          <w:spacing w:val="-1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biologiczne</w:t>
      </w:r>
      <w:r w:rsidRPr="002C4325">
        <w:rPr>
          <w:spacing w:val="59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9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oczyszczanie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fizyko-</w:t>
      </w:r>
      <w:r w:rsidRPr="002C4325">
        <w:rPr>
          <w:spacing w:val="-2"/>
          <w:sz w:val="22"/>
          <w:szCs w:val="22"/>
          <w:lang w:eastAsia="en-US"/>
        </w:rPr>
        <w:t>chemiczne</w:t>
      </w:r>
    </w:p>
    <w:p w14:paraId="288F284B" w14:textId="77777777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377"/>
        </w:tabs>
        <w:suppressAutoHyphens w:val="0"/>
        <w:autoSpaceDE w:val="0"/>
        <w:autoSpaceDN w:val="0"/>
        <w:spacing w:line="360" w:lineRule="auto"/>
        <w:ind w:left="377" w:hanging="237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uzdatnianie</w:t>
      </w:r>
      <w:r w:rsidRPr="002C4325">
        <w:rPr>
          <w:spacing w:val="-2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ścieków</w:t>
      </w:r>
      <w:r w:rsidRPr="002C4325">
        <w:rPr>
          <w:spacing w:val="-3"/>
          <w:sz w:val="22"/>
          <w:szCs w:val="22"/>
          <w:lang w:eastAsia="en-US"/>
        </w:rPr>
        <w:t xml:space="preserve"> </w:t>
      </w:r>
      <w:r w:rsidRPr="002C4325">
        <w:rPr>
          <w:sz w:val="22"/>
          <w:szCs w:val="22"/>
          <w:lang w:eastAsia="en-US"/>
        </w:rPr>
        <w:t>oczyszczonych</w:t>
      </w:r>
      <w:r w:rsidRPr="002C4325">
        <w:rPr>
          <w:spacing w:val="29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</w:t>
      </w:r>
      <w:r w:rsidRPr="002C4325">
        <w:rPr>
          <w:spacing w:val="47"/>
          <w:sz w:val="22"/>
          <w:szCs w:val="22"/>
          <w:lang w:eastAsia="en-US"/>
        </w:rPr>
        <w:t xml:space="preserve">  </w:t>
      </w:r>
      <w:r w:rsidRPr="002C4325">
        <w:rPr>
          <w:sz w:val="22"/>
          <w:szCs w:val="22"/>
          <w:lang w:eastAsia="en-US"/>
        </w:rPr>
        <w:t>czyszczalnie</w:t>
      </w:r>
      <w:r w:rsidRPr="002C4325">
        <w:rPr>
          <w:spacing w:val="-2"/>
          <w:sz w:val="22"/>
          <w:szCs w:val="22"/>
          <w:lang w:eastAsia="en-US"/>
        </w:rPr>
        <w:t xml:space="preserve"> fitosanitarne</w:t>
      </w:r>
    </w:p>
    <w:p w14:paraId="17099B0B" w14:textId="77777777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377"/>
        </w:tabs>
        <w:suppressAutoHyphens w:val="0"/>
        <w:autoSpaceDE w:val="0"/>
        <w:autoSpaceDN w:val="0"/>
        <w:spacing w:line="360" w:lineRule="auto"/>
        <w:ind w:left="377" w:hanging="237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 xml:space="preserve">inne: </w:t>
      </w:r>
      <w:r w:rsidRPr="002C4325">
        <w:rPr>
          <w:spacing w:val="-2"/>
          <w:sz w:val="22"/>
          <w:szCs w:val="22"/>
          <w:lang w:eastAsia="en-US"/>
        </w:rPr>
        <w:t>……………………………………......................................................................................</w:t>
      </w:r>
    </w:p>
    <w:p w14:paraId="668DA7A5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80"/>
        </w:tabs>
        <w:suppressAutoHyphens w:val="0"/>
        <w:autoSpaceDE w:val="0"/>
        <w:autoSpaceDN w:val="0"/>
        <w:spacing w:line="360" w:lineRule="auto"/>
        <w:ind w:left="380" w:hanging="240"/>
        <w:outlineLvl w:val="0"/>
        <w:rPr>
          <w:bCs/>
          <w:sz w:val="22"/>
          <w:szCs w:val="22"/>
          <w:lang w:eastAsia="en-US"/>
        </w:rPr>
      </w:pPr>
      <w:r w:rsidRPr="002C4325">
        <w:rPr>
          <w:b/>
          <w:bCs/>
          <w:sz w:val="22"/>
          <w:szCs w:val="22"/>
          <w:lang w:eastAsia="en-US"/>
        </w:rPr>
        <w:t>Oczyszczalnia</w:t>
      </w:r>
      <w:r w:rsidRPr="002C4325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Ścieków</w:t>
      </w:r>
      <w:r w:rsidRPr="002C4325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2C4325">
        <w:rPr>
          <w:b/>
          <w:bCs/>
          <w:sz w:val="22"/>
          <w:szCs w:val="22"/>
          <w:lang w:eastAsia="en-US"/>
        </w:rPr>
        <w:t>zlokalizowana</w:t>
      </w:r>
      <w:r w:rsidRPr="002C4325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2C4325">
        <w:rPr>
          <w:b/>
          <w:bCs/>
          <w:spacing w:val="-4"/>
          <w:sz w:val="22"/>
          <w:szCs w:val="22"/>
          <w:lang w:eastAsia="en-US"/>
        </w:rPr>
        <w:t>jest</w:t>
      </w:r>
      <w:r w:rsidRPr="002C4325">
        <w:rPr>
          <w:bCs/>
          <w:spacing w:val="-4"/>
          <w:sz w:val="22"/>
          <w:szCs w:val="22"/>
          <w:lang w:eastAsia="en-US"/>
        </w:rPr>
        <w:t>:</w:t>
      </w:r>
    </w:p>
    <w:p w14:paraId="63655D0D" w14:textId="77777777" w:rsidR="002C4325" w:rsidRPr="002C4325" w:rsidRDefault="002C4325" w:rsidP="00312901">
      <w:pPr>
        <w:widowControl w:val="0"/>
        <w:numPr>
          <w:ilvl w:val="1"/>
          <w:numId w:val="20"/>
        </w:numPr>
        <w:tabs>
          <w:tab w:val="left" w:pos="1945"/>
          <w:tab w:val="left" w:pos="3864"/>
          <w:tab w:val="left" w:pos="4243"/>
        </w:tabs>
        <w:suppressAutoHyphens w:val="0"/>
        <w:autoSpaceDE w:val="0"/>
        <w:autoSpaceDN w:val="0"/>
        <w:spacing w:line="360" w:lineRule="auto"/>
        <w:ind w:left="1945" w:hanging="388"/>
        <w:rPr>
          <w:sz w:val="22"/>
          <w:szCs w:val="22"/>
          <w:lang w:eastAsia="en-US"/>
        </w:rPr>
      </w:pPr>
      <w:r w:rsidRPr="002C4325">
        <w:rPr>
          <w:sz w:val="22"/>
          <w:szCs w:val="22"/>
          <w:lang w:eastAsia="en-US"/>
        </w:rPr>
        <w:t>w</w:t>
      </w:r>
      <w:r w:rsidRPr="002C4325">
        <w:rPr>
          <w:spacing w:val="-2"/>
          <w:sz w:val="22"/>
          <w:szCs w:val="22"/>
          <w:lang w:eastAsia="en-US"/>
        </w:rPr>
        <w:t xml:space="preserve"> aglomeracji</w:t>
      </w:r>
      <w:r w:rsidRPr="002C4325">
        <w:rPr>
          <w:spacing w:val="-2"/>
          <w:position w:val="7"/>
          <w:sz w:val="22"/>
          <w:szCs w:val="22"/>
          <w:lang w:eastAsia="en-US"/>
        </w:rPr>
        <w:t>***</w:t>
      </w:r>
      <w:r w:rsidRPr="002C4325">
        <w:rPr>
          <w:position w:val="7"/>
          <w:sz w:val="22"/>
          <w:szCs w:val="22"/>
          <w:lang w:eastAsia="en-US"/>
        </w:rPr>
        <w:tab/>
      </w:r>
      <w:r w:rsidRPr="002C4325">
        <w:rPr>
          <w:spacing w:val="-10"/>
          <w:sz w:val="22"/>
          <w:szCs w:val="22"/>
          <w:lang w:eastAsia="en-US"/>
        </w:rPr>
        <w:t></w:t>
      </w:r>
      <w:r w:rsidRPr="002C4325">
        <w:rPr>
          <w:sz w:val="22"/>
          <w:szCs w:val="22"/>
          <w:lang w:eastAsia="en-US"/>
        </w:rPr>
        <w:tab/>
        <w:t>poza</w:t>
      </w:r>
      <w:r w:rsidRPr="002C4325">
        <w:rPr>
          <w:spacing w:val="-2"/>
          <w:sz w:val="22"/>
          <w:szCs w:val="22"/>
          <w:lang w:eastAsia="en-US"/>
        </w:rPr>
        <w:t xml:space="preserve"> aglomeracją</w:t>
      </w:r>
    </w:p>
    <w:p w14:paraId="42AF9C15" w14:textId="77777777" w:rsidR="002C4325" w:rsidRPr="002C4325" w:rsidRDefault="002C4325" w:rsidP="00312901">
      <w:pPr>
        <w:widowControl w:val="0"/>
        <w:numPr>
          <w:ilvl w:val="0"/>
          <w:numId w:val="20"/>
        </w:numPr>
        <w:tabs>
          <w:tab w:val="left" w:pos="380"/>
        </w:tabs>
        <w:suppressAutoHyphens w:val="0"/>
        <w:autoSpaceDE w:val="0"/>
        <w:autoSpaceDN w:val="0"/>
        <w:spacing w:line="360" w:lineRule="auto"/>
        <w:ind w:left="380" w:hanging="240"/>
        <w:rPr>
          <w:sz w:val="22"/>
          <w:szCs w:val="22"/>
          <w:lang w:eastAsia="en-US"/>
        </w:rPr>
      </w:pPr>
      <w:r w:rsidRPr="002C4325">
        <w:rPr>
          <w:b/>
          <w:sz w:val="22"/>
          <w:szCs w:val="22"/>
          <w:lang w:eastAsia="en-US"/>
        </w:rPr>
        <w:t>Informacja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czy</w:t>
      </w:r>
      <w:r w:rsidRPr="002C4325">
        <w:rPr>
          <w:b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stopień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ograniczania</w:t>
      </w:r>
      <w:r w:rsidRPr="002C4325">
        <w:rPr>
          <w:b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wielkości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emisji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jest</w:t>
      </w:r>
      <w:r w:rsidRPr="002C4325">
        <w:rPr>
          <w:b/>
          <w:spacing w:val="-6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zgodny</w:t>
      </w:r>
      <w:r w:rsidRPr="002C4325">
        <w:rPr>
          <w:b/>
          <w:spacing w:val="-4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z</w:t>
      </w:r>
      <w:r w:rsidRPr="002C4325">
        <w:rPr>
          <w:b/>
          <w:spacing w:val="-7"/>
          <w:sz w:val="22"/>
          <w:szCs w:val="22"/>
          <w:lang w:eastAsia="en-US"/>
        </w:rPr>
        <w:t xml:space="preserve"> </w:t>
      </w:r>
      <w:r w:rsidRPr="002C4325">
        <w:rPr>
          <w:b/>
          <w:sz w:val="22"/>
          <w:szCs w:val="22"/>
          <w:lang w:eastAsia="en-US"/>
        </w:rPr>
        <w:t>obowiązującymi</w:t>
      </w:r>
      <w:r w:rsidRPr="002C4325">
        <w:rPr>
          <w:b/>
          <w:spacing w:val="-3"/>
          <w:sz w:val="22"/>
          <w:szCs w:val="22"/>
          <w:lang w:eastAsia="en-US"/>
        </w:rPr>
        <w:t xml:space="preserve"> </w:t>
      </w:r>
      <w:r w:rsidRPr="002C4325">
        <w:rPr>
          <w:b/>
          <w:spacing w:val="-2"/>
          <w:sz w:val="22"/>
          <w:szCs w:val="22"/>
          <w:lang w:eastAsia="en-US"/>
        </w:rPr>
        <w:t>przepisami</w:t>
      </w:r>
      <w:r w:rsidRPr="002C4325">
        <w:rPr>
          <w:spacing w:val="-2"/>
          <w:position w:val="8"/>
          <w:sz w:val="22"/>
          <w:szCs w:val="22"/>
          <w:lang w:eastAsia="en-US"/>
        </w:rPr>
        <w:t>***</w:t>
      </w:r>
      <w:r w:rsidRPr="002C4325">
        <w:rPr>
          <w:spacing w:val="-2"/>
          <w:sz w:val="22"/>
          <w:szCs w:val="22"/>
          <w:lang w:eastAsia="en-US"/>
        </w:rPr>
        <w:t>:</w:t>
      </w:r>
    </w:p>
    <w:p w14:paraId="66039BBB" w14:textId="77777777" w:rsidR="002C4325" w:rsidRPr="0039051B" w:rsidRDefault="002C4325" w:rsidP="00312901">
      <w:pPr>
        <w:widowControl w:val="0"/>
        <w:numPr>
          <w:ilvl w:val="1"/>
          <w:numId w:val="20"/>
        </w:numPr>
        <w:tabs>
          <w:tab w:val="left" w:pos="1945"/>
          <w:tab w:val="left" w:pos="3732"/>
          <w:tab w:val="left" w:pos="4111"/>
        </w:tabs>
        <w:suppressAutoHyphens w:val="0"/>
        <w:autoSpaceDE w:val="0"/>
        <w:autoSpaceDN w:val="0"/>
        <w:spacing w:line="360" w:lineRule="auto"/>
        <w:ind w:left="1945" w:hanging="388"/>
        <w:rPr>
          <w:sz w:val="22"/>
          <w:szCs w:val="22"/>
          <w:lang w:eastAsia="en-US"/>
        </w:rPr>
      </w:pPr>
      <w:r w:rsidRPr="002C4325">
        <w:rPr>
          <w:spacing w:val="-5"/>
          <w:sz w:val="22"/>
          <w:szCs w:val="22"/>
          <w:lang w:eastAsia="en-US"/>
        </w:rPr>
        <w:t>Tak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10"/>
          <w:sz w:val="22"/>
          <w:szCs w:val="22"/>
          <w:lang w:eastAsia="en-US"/>
        </w:rPr>
        <w:t></w:t>
      </w:r>
      <w:r w:rsidRPr="002C4325">
        <w:rPr>
          <w:sz w:val="22"/>
          <w:szCs w:val="22"/>
          <w:lang w:eastAsia="en-US"/>
        </w:rPr>
        <w:tab/>
      </w:r>
      <w:r w:rsidRPr="002C4325">
        <w:rPr>
          <w:spacing w:val="-5"/>
          <w:sz w:val="22"/>
          <w:szCs w:val="22"/>
          <w:lang w:eastAsia="en-US"/>
        </w:rPr>
        <w:t>Nie</w:t>
      </w:r>
    </w:p>
    <w:p w14:paraId="07C0E767" w14:textId="07735D50" w:rsidR="0039051B" w:rsidRPr="002C4325" w:rsidRDefault="0039051B" w:rsidP="0039051B">
      <w:pPr>
        <w:widowControl w:val="0"/>
        <w:tabs>
          <w:tab w:val="left" w:pos="1945"/>
          <w:tab w:val="left" w:pos="3732"/>
          <w:tab w:val="left" w:pos="4111"/>
        </w:tabs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</w:t>
      </w:r>
      <w:r w:rsidRPr="0039051B">
        <w:rPr>
          <w:b/>
          <w:bCs/>
          <w:sz w:val="22"/>
          <w:szCs w:val="22"/>
          <w:lang w:eastAsia="en-US"/>
        </w:rPr>
        <w:t>8. Oświadczam</w:t>
      </w:r>
      <w:r w:rsidRPr="0039051B">
        <w:rPr>
          <w:sz w:val="22"/>
          <w:szCs w:val="22"/>
          <w:lang w:eastAsia="en-US"/>
        </w:rPr>
        <w:t>, że realizacja niniejszej przydomowej oczyszczalni ścieków została wykonana zgodnie z obowiązującymi przepisami, oczyszczone ścieki odprowadzane będą do gruntu stanowiącego moją własność/za pośrednictwem urządzenia wodnego, stopień graniczenia wielkości emisji jest zgodny z Rozporządzenie Ministra Gospodarki Morskiej i Żeglugi śródlądowej w sprawie substancji szczególnie szkodliwych dla środowiska wodnego oraz warunków, jakie należy spełnić przy wprowadzaniu do wód lub do ziemi ścieków, a także przy odprowadzaniu wód opadowych lub roztopowych do wód lub do urządzeń wodnych z dnia 12 lipca 2019 r. (Dz.U. z 2019 r. poz. 1311) oraz miejsce wprowadzenia ścieków oddzielone jest warstwą gruntu o miąższości co najmniej 1,5 m od najwyższego użytkowanego poziomu wodonośnego wód podziemnych/ najwyższy użytkowy poziom wodonośny wód podziemnych znajduje się co najmniej 1,5 m pod dnem tego urządzeń.</w:t>
      </w:r>
    </w:p>
    <w:p w14:paraId="7512E90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rPr>
          <w:sz w:val="17"/>
          <w:szCs w:val="20"/>
          <w:lang w:eastAsia="en-US"/>
        </w:rPr>
      </w:pPr>
      <w:r w:rsidRPr="002C4325">
        <w:rPr>
          <w:noProof/>
          <w:sz w:val="17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2906FA" wp14:editId="53FD7238">
                <wp:simplePos x="0" y="0"/>
                <wp:positionH relativeFrom="page">
                  <wp:posOffset>719327</wp:posOffset>
                </wp:positionH>
                <wp:positionV relativeFrom="paragraph">
                  <wp:posOffset>144991</wp:posOffset>
                </wp:positionV>
                <wp:extent cx="61512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5DD3" id="Graphic 2" o:spid="_x0000_s1026" style="position:absolute;margin-left:56.65pt;margin-top:11.4pt;width:484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" path="m,l615105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1838A5C" w14:textId="48E55283" w:rsid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***</w:t>
      </w:r>
      <w:r w:rsidRPr="002C4325">
        <w:rPr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Zgodnie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Rozporządzeniem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Ministra</w:t>
      </w:r>
      <w:r w:rsidRPr="002C4325">
        <w:rPr>
          <w:i/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Gospodarki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Morskiej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i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Żeglugi</w:t>
      </w:r>
      <w:r w:rsidRPr="002C4325">
        <w:rPr>
          <w:i/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Śródlądowej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dnia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12</w:t>
      </w:r>
      <w:r w:rsidRPr="002C4325">
        <w:rPr>
          <w:i/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lipca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2019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</w:t>
      </w:r>
      <w:r w:rsidRPr="002C4325">
        <w:rPr>
          <w:i/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sprawie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substancji</w:t>
      </w:r>
      <w:r w:rsidRPr="002C4325">
        <w:rPr>
          <w:i/>
          <w:spacing w:val="-1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szczególnie szkodliwych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dla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środowiska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wodnego</w:t>
      </w:r>
      <w:r w:rsidRPr="002C4325">
        <w:rPr>
          <w:i/>
          <w:spacing w:val="6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oraz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warunków,</w:t>
      </w:r>
      <w:r w:rsidRPr="002C4325">
        <w:rPr>
          <w:i/>
          <w:spacing w:val="6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jakie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należy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spełnić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przy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wprowadzaniu</w:t>
      </w:r>
      <w:r w:rsidRPr="002C4325">
        <w:rPr>
          <w:i/>
          <w:spacing w:val="6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wód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lub</w:t>
      </w:r>
      <w:r w:rsidRPr="002C4325">
        <w:rPr>
          <w:i/>
          <w:spacing w:val="6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</w:t>
      </w:r>
      <w:r w:rsidRPr="002C4325">
        <w:rPr>
          <w:i/>
          <w:spacing w:val="6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ziemi</w:t>
      </w:r>
      <w:r w:rsidRPr="002C4325">
        <w:rPr>
          <w:i/>
          <w:spacing w:val="6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ścieków, a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także</w:t>
      </w:r>
      <w:r w:rsidRPr="002C4325">
        <w:rPr>
          <w:i/>
          <w:spacing w:val="2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przy</w:t>
      </w:r>
      <w:r w:rsidRPr="002C4325">
        <w:rPr>
          <w:i/>
          <w:spacing w:val="2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odprowadzaniu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wód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opadowych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lub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roztopowych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wód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lub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urządzeń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wodnych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(Dz.</w:t>
      </w:r>
      <w:r w:rsidRPr="002C4325">
        <w:rPr>
          <w:i/>
          <w:spacing w:val="2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U.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</w:t>
      </w:r>
      <w:r w:rsidRPr="002C4325">
        <w:rPr>
          <w:i/>
          <w:spacing w:val="2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2019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r,</w:t>
      </w:r>
      <w:r w:rsidRPr="002C4325">
        <w:rPr>
          <w:i/>
          <w:spacing w:val="2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Poz.1311</w:t>
      </w:r>
      <w:r w:rsidRPr="002C4325">
        <w:rPr>
          <w:i/>
          <w:spacing w:val="2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ze</w:t>
      </w:r>
      <w:r w:rsidRPr="002C4325">
        <w:rPr>
          <w:i/>
          <w:spacing w:val="2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zm.), od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dnia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1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stycznia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2016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roku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ścieki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pochodzące</w:t>
      </w:r>
      <w:r w:rsidRPr="002C4325">
        <w:rPr>
          <w:i/>
          <w:spacing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</w:t>
      </w:r>
      <w:r w:rsidRPr="002C4325">
        <w:rPr>
          <w:i/>
          <w:spacing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własnego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gospodarstwa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domowego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lub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 xml:space="preserve">rolnego </w:t>
      </w:r>
      <w:r w:rsidRPr="002C4325">
        <w:rPr>
          <w:b/>
          <w:i/>
          <w:sz w:val="16"/>
          <w:szCs w:val="16"/>
          <w:u w:val="single"/>
          <w:lang w:eastAsia="en-US"/>
        </w:rPr>
        <w:t>zlokalizowanego</w:t>
      </w:r>
      <w:r w:rsidRPr="002C4325">
        <w:rPr>
          <w:b/>
          <w:i/>
          <w:spacing w:val="-7"/>
          <w:sz w:val="16"/>
          <w:szCs w:val="16"/>
          <w:u w:val="single"/>
          <w:lang w:eastAsia="en-US"/>
        </w:rPr>
        <w:t xml:space="preserve"> </w:t>
      </w:r>
      <w:r w:rsidRPr="002C4325">
        <w:rPr>
          <w:b/>
          <w:i/>
          <w:sz w:val="16"/>
          <w:szCs w:val="16"/>
          <w:u w:val="single"/>
          <w:lang w:eastAsia="en-US"/>
        </w:rPr>
        <w:t>w</w:t>
      </w:r>
      <w:r w:rsidRPr="002C4325">
        <w:rPr>
          <w:b/>
          <w:i/>
          <w:spacing w:val="-6"/>
          <w:sz w:val="16"/>
          <w:szCs w:val="16"/>
          <w:u w:val="single"/>
          <w:lang w:eastAsia="en-US"/>
        </w:rPr>
        <w:t xml:space="preserve"> </w:t>
      </w:r>
      <w:r w:rsidRPr="002C4325">
        <w:rPr>
          <w:b/>
          <w:i/>
          <w:sz w:val="16"/>
          <w:szCs w:val="16"/>
          <w:u w:val="single"/>
          <w:lang w:eastAsia="en-US"/>
        </w:rPr>
        <w:t>aglomeracji</w:t>
      </w:r>
      <w:r w:rsidRPr="002C4325">
        <w:rPr>
          <w:b/>
          <w:i/>
          <w:spacing w:val="-3"/>
          <w:sz w:val="16"/>
          <w:szCs w:val="16"/>
          <w:u w:val="single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mogą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 xml:space="preserve">być wprowadzane do ziemi, w granicach gruntu stanowiącego własność wprowadzającego, jeżeli spełnione są łącznie następujące warunki </w:t>
      </w:r>
      <w:r w:rsidR="00116C30">
        <w:rPr>
          <w:i/>
          <w:sz w:val="16"/>
          <w:szCs w:val="16"/>
          <w:lang w:eastAsia="en-US"/>
        </w:rPr>
        <w:br/>
      </w:r>
      <w:r w:rsidRPr="002C4325">
        <w:rPr>
          <w:i/>
          <w:sz w:val="16"/>
          <w:szCs w:val="16"/>
          <w:lang w:eastAsia="en-US"/>
        </w:rPr>
        <w:t xml:space="preserve">(§ 11 ust. 5 pkt 1-3): </w:t>
      </w:r>
      <w:r w:rsidRPr="002C4325">
        <w:rPr>
          <w:sz w:val="16"/>
          <w:szCs w:val="16"/>
          <w:lang w:eastAsia="en-US"/>
        </w:rPr>
        <w:t>***</w:t>
      </w:r>
    </w:p>
    <w:p w14:paraId="0E4AB758" w14:textId="6AD9302E" w:rsidR="00115D94" w:rsidRPr="00115D94" w:rsidRDefault="00115D94" w:rsidP="00115D94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sz w:val="16"/>
          <w:szCs w:val="16"/>
          <w:lang w:eastAsia="en-US"/>
        </w:rPr>
      </w:pPr>
      <w:r w:rsidRPr="00115D94">
        <w:rPr>
          <w:b/>
          <w:sz w:val="16"/>
          <w:szCs w:val="16"/>
          <w:u w:val="single"/>
          <w:lang w:eastAsia="en-US"/>
        </w:rPr>
        <w:t xml:space="preserve">dla Gminy Kobierzyce </w:t>
      </w:r>
      <w:r w:rsidR="00234828" w:rsidRPr="00234828">
        <w:rPr>
          <w:bCs/>
          <w:sz w:val="16"/>
          <w:szCs w:val="16"/>
          <w:u w:val="single"/>
          <w:lang w:eastAsia="en-US"/>
        </w:rPr>
        <w:t>(Kobierzyce, Królikowice, Owsianka, Żurawice, Wierzbice, Solna, Damianowice, Dobkowice, Jaszowice, Cieszyce, Rolantowice, Pustków Żurawski)</w:t>
      </w:r>
      <w:r w:rsidR="00234828">
        <w:rPr>
          <w:b/>
          <w:sz w:val="16"/>
          <w:szCs w:val="16"/>
          <w:u w:val="single"/>
          <w:lang w:eastAsia="en-US"/>
        </w:rPr>
        <w:t xml:space="preserve"> </w:t>
      </w:r>
      <w:r w:rsidRPr="00115D94">
        <w:rPr>
          <w:b/>
          <w:sz w:val="16"/>
          <w:szCs w:val="16"/>
          <w:u w:val="single"/>
          <w:lang w:eastAsia="en-US"/>
        </w:rPr>
        <w:t xml:space="preserve">będącej w </w:t>
      </w:r>
      <w:r w:rsidR="00234828">
        <w:rPr>
          <w:b/>
          <w:sz w:val="16"/>
          <w:szCs w:val="16"/>
          <w:u w:val="single"/>
          <w:lang w:eastAsia="en-US"/>
        </w:rPr>
        <w:t>A</w:t>
      </w:r>
      <w:r w:rsidRPr="00115D94">
        <w:rPr>
          <w:b/>
          <w:sz w:val="16"/>
          <w:szCs w:val="16"/>
          <w:u w:val="single"/>
          <w:lang w:eastAsia="en-US"/>
        </w:rPr>
        <w:t>glomeracji</w:t>
      </w:r>
      <w:r w:rsidRPr="00115D94">
        <w:rPr>
          <w:b/>
          <w:sz w:val="16"/>
          <w:szCs w:val="16"/>
          <w:lang w:eastAsia="en-US"/>
        </w:rPr>
        <w:t xml:space="preserve"> </w:t>
      </w:r>
      <w:r>
        <w:rPr>
          <w:b/>
          <w:sz w:val="16"/>
          <w:szCs w:val="16"/>
          <w:lang w:eastAsia="en-US"/>
        </w:rPr>
        <w:t>Kobierzyckiej</w:t>
      </w:r>
      <w:r w:rsidRPr="00115D94">
        <w:rPr>
          <w:b/>
          <w:sz w:val="16"/>
          <w:szCs w:val="16"/>
          <w:lang w:eastAsia="en-US"/>
        </w:rPr>
        <w:t xml:space="preserve"> </w:t>
      </w:r>
    </w:p>
    <w:p w14:paraId="63686DBA" w14:textId="77777777" w:rsidR="00115D94" w:rsidRPr="00115D94" w:rsidRDefault="00115D94" w:rsidP="00115D94">
      <w:pPr>
        <w:widowControl w:val="0"/>
        <w:numPr>
          <w:ilvl w:val="0"/>
          <w:numId w:val="16"/>
        </w:numPr>
        <w:suppressAutoHyphens w:val="0"/>
        <w:autoSpaceDE w:val="0"/>
        <w:autoSpaceDN w:val="0"/>
        <w:spacing w:line="360" w:lineRule="auto"/>
        <w:ind w:right="134"/>
        <w:jc w:val="both"/>
        <w:rPr>
          <w:i/>
          <w:sz w:val="16"/>
          <w:szCs w:val="16"/>
          <w:lang w:eastAsia="en-US"/>
        </w:rPr>
      </w:pPr>
      <w:r w:rsidRPr="00115D94">
        <w:rPr>
          <w:i/>
          <w:sz w:val="16"/>
          <w:szCs w:val="16"/>
          <w:lang w:eastAsia="en-US"/>
        </w:rPr>
        <w:lastRenderedPageBreak/>
        <w:t>ilość ścieków nie przekracza 5,0 m3 na dobę;</w:t>
      </w:r>
    </w:p>
    <w:p w14:paraId="384672B4" w14:textId="302EADAA" w:rsidR="00115D94" w:rsidRPr="00115D94" w:rsidRDefault="00115D94" w:rsidP="00115D94">
      <w:pPr>
        <w:widowControl w:val="0"/>
        <w:numPr>
          <w:ilvl w:val="0"/>
          <w:numId w:val="16"/>
        </w:numPr>
        <w:suppressAutoHyphens w:val="0"/>
        <w:autoSpaceDE w:val="0"/>
        <w:autoSpaceDN w:val="0"/>
        <w:spacing w:line="360" w:lineRule="auto"/>
        <w:ind w:right="134"/>
        <w:jc w:val="both"/>
        <w:rPr>
          <w:i/>
          <w:sz w:val="16"/>
          <w:szCs w:val="16"/>
          <w:lang w:eastAsia="en-US"/>
        </w:rPr>
      </w:pPr>
      <w:r w:rsidRPr="00115D94">
        <w:rPr>
          <w:i/>
          <w:sz w:val="16"/>
          <w:szCs w:val="16"/>
          <w:lang w:eastAsia="en-US"/>
        </w:rPr>
        <w:t xml:space="preserve">nie przekraczają najwyższych dopuszczalnych wartości wskaźników zanieczyszczeń właściwych dla RLM </w:t>
      </w:r>
      <w:r w:rsidR="0039051B">
        <w:rPr>
          <w:i/>
          <w:sz w:val="16"/>
          <w:szCs w:val="16"/>
          <w:lang w:eastAsia="en-US"/>
        </w:rPr>
        <w:t>A</w:t>
      </w:r>
      <w:r w:rsidRPr="00115D94">
        <w:rPr>
          <w:i/>
          <w:sz w:val="16"/>
          <w:szCs w:val="16"/>
          <w:lang w:eastAsia="en-US"/>
        </w:rPr>
        <w:t>glomeracji</w:t>
      </w:r>
      <w:r w:rsidR="0039051B">
        <w:rPr>
          <w:i/>
          <w:sz w:val="16"/>
          <w:szCs w:val="16"/>
          <w:lang w:eastAsia="en-US"/>
        </w:rPr>
        <w:t xml:space="preserve"> Kobierzyckiej</w:t>
      </w:r>
      <w:r w:rsidRPr="00115D94">
        <w:rPr>
          <w:i/>
          <w:sz w:val="16"/>
          <w:szCs w:val="16"/>
          <w:lang w:eastAsia="en-US"/>
        </w:rPr>
        <w:t>, na obszarze której zlokalizowane jest gospodarstwo, określonych w załączniku nr 2 do rozporządzenia;*</w:t>
      </w:r>
    </w:p>
    <w:p w14:paraId="01AB4015" w14:textId="09C91752" w:rsidR="00115D94" w:rsidRPr="00115D94" w:rsidRDefault="00115D94" w:rsidP="00115D94">
      <w:pPr>
        <w:widowControl w:val="0"/>
        <w:numPr>
          <w:ilvl w:val="0"/>
          <w:numId w:val="16"/>
        </w:numPr>
        <w:suppressAutoHyphens w:val="0"/>
        <w:autoSpaceDE w:val="0"/>
        <w:autoSpaceDN w:val="0"/>
        <w:spacing w:line="360" w:lineRule="auto"/>
        <w:ind w:right="134"/>
        <w:jc w:val="both"/>
        <w:rPr>
          <w:i/>
          <w:sz w:val="16"/>
          <w:szCs w:val="16"/>
          <w:lang w:eastAsia="en-US"/>
        </w:rPr>
      </w:pPr>
      <w:r w:rsidRPr="00115D94">
        <w:rPr>
          <w:i/>
          <w:sz w:val="16"/>
          <w:szCs w:val="16"/>
          <w:lang w:eastAsia="en-US"/>
        </w:rPr>
        <w:t xml:space="preserve">najwyższy użytkowy poziom wodonośny wód podziemnych znajduje się co najmniej 1,5 m pod dnem tego urządzenia. </w:t>
      </w:r>
    </w:p>
    <w:p w14:paraId="21C60D31" w14:textId="77777777" w:rsidR="00115D94" w:rsidRPr="00115D94" w:rsidRDefault="00115D94" w:rsidP="00115D94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i/>
          <w:sz w:val="16"/>
          <w:szCs w:val="16"/>
          <w:lang w:eastAsia="en-US"/>
        </w:rPr>
      </w:pPr>
      <w:r w:rsidRPr="00115D94">
        <w:rPr>
          <w:b/>
          <w:sz w:val="16"/>
          <w:szCs w:val="16"/>
          <w:lang w:eastAsia="en-US"/>
        </w:rPr>
        <w:t xml:space="preserve">*** </w:t>
      </w:r>
      <w:r w:rsidRPr="00115D94">
        <w:rPr>
          <w:i/>
          <w:sz w:val="16"/>
          <w:szCs w:val="16"/>
          <w:lang w:eastAsia="en-US"/>
        </w:rPr>
        <w:t>Najwyższe dopuszczalne wartości wskaźników zanieczyszczeń w odprowadzanych ściekach wynoszą:</w:t>
      </w:r>
    </w:p>
    <w:p w14:paraId="45F4E70C" w14:textId="5A33A94E" w:rsidR="00115D94" w:rsidRPr="0039051B" w:rsidRDefault="00234828" w:rsidP="00115D94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b/>
          <w:bCs/>
          <w:i/>
          <w:iCs/>
          <w:sz w:val="16"/>
          <w:szCs w:val="16"/>
          <w:lang w:eastAsia="en-US"/>
        </w:rPr>
      </w:pPr>
      <w:r w:rsidRPr="0039051B">
        <w:rPr>
          <w:b/>
          <w:bCs/>
          <w:i/>
          <w:iCs/>
          <w:sz w:val="16"/>
          <w:szCs w:val="16"/>
          <w:lang w:eastAsia="en-US"/>
        </w:rPr>
        <w:t xml:space="preserve">       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BZT5 </w:t>
      </w:r>
      <w:r w:rsidRPr="0039051B">
        <w:rPr>
          <w:b/>
          <w:bCs/>
          <w:i/>
          <w:iCs/>
          <w:sz w:val="16"/>
          <w:szCs w:val="16"/>
          <w:lang w:eastAsia="en-US"/>
        </w:rPr>
        <w:t>-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  </w:t>
      </w:r>
      <w:r w:rsidRPr="0039051B">
        <w:rPr>
          <w:b/>
          <w:bCs/>
          <w:i/>
          <w:iCs/>
          <w:sz w:val="16"/>
          <w:szCs w:val="16"/>
          <w:lang w:eastAsia="en-US"/>
        </w:rPr>
        <w:t>2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>5 mg O</w:t>
      </w:r>
      <w:r w:rsidR="00115D94" w:rsidRPr="0039051B">
        <w:rPr>
          <w:b/>
          <w:bCs/>
          <w:i/>
          <w:iCs/>
          <w:sz w:val="16"/>
          <w:szCs w:val="16"/>
          <w:vertAlign w:val="subscript"/>
          <w:lang w:eastAsia="en-US"/>
        </w:rPr>
        <w:t xml:space="preserve">2 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>/dm</w:t>
      </w:r>
      <w:r w:rsidR="00115D94" w:rsidRPr="0039051B">
        <w:rPr>
          <w:b/>
          <w:bCs/>
          <w:i/>
          <w:iCs/>
          <w:sz w:val="16"/>
          <w:szCs w:val="16"/>
          <w:vertAlign w:val="superscript"/>
          <w:lang w:eastAsia="en-US"/>
        </w:rPr>
        <w:t>3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, </w:t>
      </w:r>
      <w:proofErr w:type="spellStart"/>
      <w:r w:rsidR="00115D94" w:rsidRPr="0039051B">
        <w:rPr>
          <w:b/>
          <w:bCs/>
          <w:i/>
          <w:iCs/>
          <w:sz w:val="16"/>
          <w:szCs w:val="16"/>
          <w:lang w:eastAsia="en-US"/>
        </w:rPr>
        <w:t>ChZT</w:t>
      </w:r>
      <w:proofErr w:type="spellEnd"/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  </w:t>
      </w:r>
      <w:r w:rsidRPr="0039051B">
        <w:rPr>
          <w:b/>
          <w:bCs/>
          <w:i/>
          <w:iCs/>
          <w:sz w:val="16"/>
          <w:szCs w:val="16"/>
          <w:lang w:eastAsia="en-US"/>
        </w:rPr>
        <w:t>-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>125 mg O</w:t>
      </w:r>
      <w:r w:rsidR="00115D94" w:rsidRPr="0039051B">
        <w:rPr>
          <w:b/>
          <w:bCs/>
          <w:i/>
          <w:iCs/>
          <w:sz w:val="16"/>
          <w:szCs w:val="16"/>
          <w:vertAlign w:val="subscript"/>
          <w:lang w:eastAsia="en-US"/>
        </w:rPr>
        <w:t>2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>/dm</w:t>
      </w:r>
      <w:r w:rsidR="00115D94" w:rsidRPr="0039051B">
        <w:rPr>
          <w:b/>
          <w:bCs/>
          <w:i/>
          <w:iCs/>
          <w:sz w:val="16"/>
          <w:szCs w:val="16"/>
          <w:vertAlign w:val="superscript"/>
          <w:lang w:eastAsia="en-US"/>
        </w:rPr>
        <w:t>3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, zawiesiny ogólne </w:t>
      </w:r>
      <w:r w:rsidRPr="0039051B">
        <w:rPr>
          <w:b/>
          <w:bCs/>
          <w:i/>
          <w:iCs/>
          <w:sz w:val="16"/>
          <w:szCs w:val="16"/>
          <w:lang w:eastAsia="en-US"/>
        </w:rPr>
        <w:t>-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>35 mg/dm</w:t>
      </w:r>
      <w:r w:rsidR="00115D94" w:rsidRPr="0039051B">
        <w:rPr>
          <w:b/>
          <w:bCs/>
          <w:i/>
          <w:iCs/>
          <w:sz w:val="16"/>
          <w:szCs w:val="16"/>
          <w:vertAlign w:val="superscript"/>
          <w:lang w:eastAsia="en-US"/>
        </w:rPr>
        <w:t>3</w:t>
      </w:r>
      <w:r w:rsidR="00115D94" w:rsidRPr="0039051B">
        <w:rPr>
          <w:b/>
          <w:bCs/>
          <w:i/>
          <w:iCs/>
          <w:sz w:val="16"/>
          <w:szCs w:val="16"/>
          <w:lang w:eastAsia="en-US"/>
        </w:rPr>
        <w:t xml:space="preserve">, </w:t>
      </w:r>
    </w:p>
    <w:p w14:paraId="1C95C72F" w14:textId="31DCFA63" w:rsidR="00234828" w:rsidRPr="00E04447" w:rsidRDefault="00234828" w:rsidP="00234828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i/>
          <w:sz w:val="16"/>
          <w:szCs w:val="16"/>
          <w:lang w:eastAsia="en-US"/>
        </w:rPr>
      </w:pPr>
      <w:r w:rsidRPr="00E04447">
        <w:rPr>
          <w:i/>
          <w:sz w:val="16"/>
          <w:szCs w:val="16"/>
          <w:lang w:eastAsia="en-US"/>
        </w:rPr>
        <w:t xml:space="preserve">Aglomeracja Kobierzycka na terenie Gminy Kobierzyce została wyznaczona Uchwałą Rady Gminy Kobierzyce Nr XXV/498/2020 z dnia 18 grudnia 2020 roku w sprawie wyznaczenia Aglomeracji Kobierzyce (Dz. U. Woj. </w:t>
      </w:r>
      <w:proofErr w:type="spellStart"/>
      <w:r w:rsidRPr="00E04447">
        <w:rPr>
          <w:i/>
          <w:sz w:val="16"/>
          <w:szCs w:val="16"/>
          <w:lang w:eastAsia="en-US"/>
        </w:rPr>
        <w:t>Doln</w:t>
      </w:r>
      <w:proofErr w:type="spellEnd"/>
      <w:r w:rsidRPr="00E04447">
        <w:rPr>
          <w:i/>
          <w:sz w:val="16"/>
          <w:szCs w:val="16"/>
          <w:lang w:eastAsia="en-US"/>
        </w:rPr>
        <w:t xml:space="preserve">. </w:t>
      </w:r>
      <w:r w:rsidR="00E04447">
        <w:rPr>
          <w:i/>
          <w:sz w:val="16"/>
          <w:szCs w:val="16"/>
          <w:lang w:eastAsia="en-US"/>
        </w:rPr>
        <w:t xml:space="preserve">z 2020 </w:t>
      </w:r>
      <w:r w:rsidRPr="00E04447">
        <w:rPr>
          <w:i/>
          <w:sz w:val="16"/>
          <w:szCs w:val="16"/>
          <w:lang w:eastAsia="en-US"/>
        </w:rPr>
        <w:t xml:space="preserve"> r. poz.</w:t>
      </w:r>
      <w:r w:rsidR="00E04447">
        <w:rPr>
          <w:i/>
          <w:sz w:val="16"/>
          <w:szCs w:val="16"/>
          <w:lang w:eastAsia="en-US"/>
        </w:rPr>
        <w:t>7250</w:t>
      </w:r>
      <w:r w:rsidRPr="00E04447">
        <w:rPr>
          <w:i/>
          <w:sz w:val="16"/>
          <w:szCs w:val="16"/>
          <w:lang w:eastAsia="en-US"/>
        </w:rPr>
        <w:t>)</w:t>
      </w:r>
      <w:r w:rsidR="00E04447">
        <w:rPr>
          <w:i/>
          <w:sz w:val="16"/>
          <w:szCs w:val="16"/>
          <w:lang w:eastAsia="en-US"/>
        </w:rPr>
        <w:t xml:space="preserve"> oraz</w:t>
      </w:r>
      <w:r w:rsidR="00E04447" w:rsidRPr="00E04447">
        <w:rPr>
          <w:i/>
          <w:sz w:val="16"/>
          <w:szCs w:val="16"/>
          <w:lang w:eastAsia="en-US"/>
        </w:rPr>
        <w:t xml:space="preserve"> Uchwałą Rady Gminy Kobierzyce Nr XXV/971/2023 z dnia 29 września 2023 roku w sprawie zmiany uchwały nr XXV/498/2020 Rady Gminy Kobierzyce w sprawie wyznaczenia Aglomeracji Kobierzyce (Dz. U. Woj. </w:t>
      </w:r>
      <w:proofErr w:type="spellStart"/>
      <w:r w:rsidR="00E04447" w:rsidRPr="00E04447">
        <w:rPr>
          <w:i/>
          <w:sz w:val="16"/>
          <w:szCs w:val="16"/>
          <w:lang w:eastAsia="en-US"/>
        </w:rPr>
        <w:t>Doln</w:t>
      </w:r>
      <w:proofErr w:type="spellEnd"/>
      <w:r w:rsidR="00E04447" w:rsidRPr="00E04447">
        <w:rPr>
          <w:i/>
          <w:sz w:val="16"/>
          <w:szCs w:val="16"/>
          <w:lang w:eastAsia="en-US"/>
        </w:rPr>
        <w:t>. z 2023 r. poz. 5640),</w:t>
      </w:r>
    </w:p>
    <w:p w14:paraId="4F136A8B" w14:textId="77777777" w:rsidR="00115D94" w:rsidRPr="002C4325" w:rsidRDefault="00115D94" w:rsidP="00312901">
      <w:pPr>
        <w:widowControl w:val="0"/>
        <w:suppressAutoHyphens w:val="0"/>
        <w:autoSpaceDE w:val="0"/>
        <w:autoSpaceDN w:val="0"/>
        <w:spacing w:line="360" w:lineRule="auto"/>
        <w:ind w:right="134"/>
        <w:jc w:val="both"/>
        <w:rPr>
          <w:sz w:val="16"/>
          <w:szCs w:val="16"/>
          <w:lang w:eastAsia="en-US"/>
        </w:rPr>
      </w:pPr>
    </w:p>
    <w:p w14:paraId="6BB470E4" w14:textId="77777777" w:rsidR="0039051B" w:rsidRDefault="002C4325" w:rsidP="0039051B">
      <w:pPr>
        <w:widowControl w:val="0"/>
        <w:suppressAutoHyphens w:val="0"/>
        <w:autoSpaceDE w:val="0"/>
        <w:autoSpaceDN w:val="0"/>
        <w:spacing w:line="360" w:lineRule="auto"/>
        <w:ind w:right="135"/>
        <w:jc w:val="both"/>
        <w:rPr>
          <w:b/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***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bookmarkStart w:id="2" w:name="_Hlk204781539"/>
      <w:r w:rsidRPr="002C4325">
        <w:rPr>
          <w:b/>
          <w:sz w:val="16"/>
          <w:szCs w:val="16"/>
          <w:u w:val="single"/>
          <w:lang w:eastAsia="en-US"/>
        </w:rPr>
        <w:t xml:space="preserve">dla Gminy Kobierzyce </w:t>
      </w:r>
      <w:r w:rsidR="00234828">
        <w:rPr>
          <w:b/>
          <w:sz w:val="16"/>
          <w:szCs w:val="16"/>
          <w:u w:val="single"/>
          <w:lang w:eastAsia="en-US"/>
        </w:rPr>
        <w:t>(</w:t>
      </w:r>
      <w:r w:rsidR="00234828" w:rsidRPr="00234828">
        <w:rPr>
          <w:bCs/>
          <w:sz w:val="16"/>
          <w:szCs w:val="16"/>
          <w:u w:val="single"/>
          <w:lang w:eastAsia="en-US"/>
        </w:rPr>
        <w:t>B</w:t>
      </w:r>
      <w:r w:rsidR="00AF7682">
        <w:rPr>
          <w:bCs/>
          <w:sz w:val="16"/>
          <w:szCs w:val="16"/>
          <w:u w:val="single"/>
          <w:lang w:eastAsia="en-US"/>
        </w:rPr>
        <w:t>ielany Wrocławskie, Biskupice Podgórne,</w:t>
      </w:r>
      <w:r w:rsidR="00234828">
        <w:rPr>
          <w:bCs/>
          <w:sz w:val="16"/>
          <w:szCs w:val="16"/>
          <w:u w:val="single"/>
          <w:lang w:eastAsia="en-US"/>
        </w:rPr>
        <w:t xml:space="preserve"> Wysoka, Tyniec Mały, Domasław, Ślęza) </w:t>
      </w:r>
      <w:r w:rsidRPr="002C4325">
        <w:rPr>
          <w:b/>
          <w:sz w:val="16"/>
          <w:szCs w:val="16"/>
          <w:u w:val="single"/>
          <w:lang w:eastAsia="en-US"/>
        </w:rPr>
        <w:t xml:space="preserve">będącej w </w:t>
      </w:r>
      <w:r w:rsidR="00AF7682">
        <w:rPr>
          <w:b/>
          <w:sz w:val="16"/>
          <w:szCs w:val="16"/>
          <w:u w:val="single"/>
          <w:lang w:eastAsia="en-US"/>
        </w:rPr>
        <w:t>A</w:t>
      </w:r>
      <w:r w:rsidRPr="002C4325">
        <w:rPr>
          <w:b/>
          <w:sz w:val="16"/>
          <w:szCs w:val="16"/>
          <w:u w:val="single"/>
          <w:lang w:eastAsia="en-US"/>
        </w:rPr>
        <w:t>glomeracji</w:t>
      </w:r>
      <w:r w:rsidRPr="002C4325">
        <w:rPr>
          <w:b/>
          <w:sz w:val="16"/>
          <w:szCs w:val="16"/>
          <w:lang w:eastAsia="en-US"/>
        </w:rPr>
        <w:t xml:space="preserve"> </w:t>
      </w:r>
      <w:r w:rsidR="00115D94">
        <w:rPr>
          <w:b/>
          <w:sz w:val="16"/>
          <w:szCs w:val="16"/>
          <w:lang w:eastAsia="en-US"/>
        </w:rPr>
        <w:t xml:space="preserve">Wrocławskiej </w:t>
      </w:r>
    </w:p>
    <w:p w14:paraId="2060B090" w14:textId="7764A901" w:rsidR="002C4325" w:rsidRPr="002C4325" w:rsidRDefault="002C4325" w:rsidP="0039051B">
      <w:pPr>
        <w:widowControl w:val="0"/>
        <w:suppressAutoHyphens w:val="0"/>
        <w:autoSpaceDE w:val="0"/>
        <w:autoSpaceDN w:val="0"/>
        <w:spacing w:line="360" w:lineRule="auto"/>
        <w:ind w:right="135"/>
        <w:jc w:val="both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ilość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ścieków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nie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przekracza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5,0 m</w:t>
      </w:r>
      <w:r w:rsidRPr="002C4325">
        <w:rPr>
          <w:i/>
          <w:position w:val="6"/>
          <w:sz w:val="16"/>
          <w:szCs w:val="16"/>
          <w:lang w:eastAsia="en-US"/>
        </w:rPr>
        <w:t>3</w:t>
      </w:r>
      <w:r w:rsidRPr="002C4325">
        <w:rPr>
          <w:i/>
          <w:spacing w:val="-2"/>
          <w:position w:val="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pacing w:val="-4"/>
          <w:sz w:val="16"/>
          <w:szCs w:val="16"/>
          <w:lang w:eastAsia="en-US"/>
        </w:rPr>
        <w:t>dobę;</w:t>
      </w:r>
    </w:p>
    <w:p w14:paraId="38625A2E" w14:textId="1606B4C9" w:rsidR="002C4325" w:rsidRPr="0039051B" w:rsidRDefault="002C4325" w:rsidP="0039051B">
      <w:pPr>
        <w:widowControl w:val="0"/>
        <w:numPr>
          <w:ilvl w:val="0"/>
          <w:numId w:val="23"/>
        </w:numPr>
        <w:tabs>
          <w:tab w:val="left" w:pos="511"/>
        </w:tabs>
        <w:suppressAutoHyphens w:val="0"/>
        <w:autoSpaceDE w:val="0"/>
        <w:autoSpaceDN w:val="0"/>
        <w:spacing w:line="360" w:lineRule="auto"/>
        <w:ind w:left="511" w:hanging="195"/>
        <w:jc w:val="both"/>
        <w:rPr>
          <w:i/>
          <w:sz w:val="16"/>
          <w:szCs w:val="16"/>
          <w:lang w:eastAsia="en-US"/>
        </w:rPr>
      </w:pPr>
      <w:r w:rsidRPr="0039051B">
        <w:rPr>
          <w:i/>
          <w:sz w:val="16"/>
          <w:szCs w:val="16"/>
          <w:lang w:eastAsia="en-US"/>
        </w:rPr>
        <w:t xml:space="preserve">nie przekraczają najwyższych dopuszczalnych wartości wskaźników zanieczyszczeń właściwych dla RLM </w:t>
      </w:r>
      <w:r w:rsidR="0039051B">
        <w:rPr>
          <w:i/>
          <w:sz w:val="16"/>
          <w:szCs w:val="16"/>
          <w:lang w:eastAsia="en-US"/>
        </w:rPr>
        <w:t>A</w:t>
      </w:r>
      <w:r w:rsidRPr="0039051B">
        <w:rPr>
          <w:i/>
          <w:sz w:val="16"/>
          <w:szCs w:val="16"/>
          <w:lang w:eastAsia="en-US"/>
        </w:rPr>
        <w:t>glomeracji</w:t>
      </w:r>
      <w:r w:rsidR="0039051B">
        <w:rPr>
          <w:i/>
          <w:sz w:val="16"/>
          <w:szCs w:val="16"/>
          <w:lang w:eastAsia="en-US"/>
        </w:rPr>
        <w:t xml:space="preserve"> Wrocławskiej</w:t>
      </w:r>
      <w:r w:rsidRPr="0039051B">
        <w:rPr>
          <w:i/>
          <w:sz w:val="16"/>
          <w:szCs w:val="16"/>
          <w:lang w:eastAsia="en-US"/>
        </w:rPr>
        <w:t>, na obszarze której zlokalizowane jest gospodarstwo, określonych w załączniku nr 2 do rozporządzenia;*</w:t>
      </w:r>
    </w:p>
    <w:p w14:paraId="302A76B2" w14:textId="77777777" w:rsidR="002C4325" w:rsidRPr="002C4325" w:rsidRDefault="002C4325" w:rsidP="0039051B">
      <w:pPr>
        <w:widowControl w:val="0"/>
        <w:numPr>
          <w:ilvl w:val="0"/>
          <w:numId w:val="23"/>
        </w:numPr>
        <w:tabs>
          <w:tab w:val="left" w:pos="511"/>
        </w:tabs>
        <w:suppressAutoHyphens w:val="0"/>
        <w:autoSpaceDE w:val="0"/>
        <w:autoSpaceDN w:val="0"/>
        <w:spacing w:line="360" w:lineRule="auto"/>
        <w:ind w:left="511" w:hanging="195"/>
        <w:jc w:val="both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najwyższy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użytkowy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poziom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wodonośny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wód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podziemnych znajduje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się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co najmniej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1,5 m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pod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dnem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tego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urządzenia.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pacing w:val="-2"/>
          <w:sz w:val="16"/>
          <w:szCs w:val="16"/>
          <w:lang w:eastAsia="en-US"/>
        </w:rPr>
        <w:t>miejsce</w:t>
      </w:r>
    </w:p>
    <w:p w14:paraId="6818584A" w14:textId="77777777" w:rsidR="002C4325" w:rsidRPr="002C4325" w:rsidRDefault="002C4325" w:rsidP="0039051B">
      <w:pPr>
        <w:widowControl w:val="0"/>
        <w:suppressAutoHyphens w:val="0"/>
        <w:autoSpaceDE w:val="0"/>
        <w:autoSpaceDN w:val="0"/>
        <w:spacing w:line="360" w:lineRule="auto"/>
        <w:jc w:val="both"/>
        <w:rPr>
          <w:i/>
          <w:sz w:val="16"/>
          <w:szCs w:val="16"/>
          <w:lang w:eastAsia="en-US"/>
        </w:rPr>
      </w:pPr>
      <w:r w:rsidRPr="002C4325">
        <w:rPr>
          <w:b/>
          <w:sz w:val="16"/>
          <w:szCs w:val="16"/>
          <w:lang w:eastAsia="en-US"/>
        </w:rPr>
        <w:t>***</w:t>
      </w:r>
      <w:r w:rsidRPr="002C4325">
        <w:rPr>
          <w:b/>
          <w:spacing w:val="-12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Najwyższe</w:t>
      </w:r>
      <w:r w:rsidRPr="002C4325">
        <w:rPr>
          <w:i/>
          <w:spacing w:val="-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dopuszczalne</w:t>
      </w:r>
      <w:r w:rsidRPr="002C4325">
        <w:rPr>
          <w:i/>
          <w:spacing w:val="-9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wartości</w:t>
      </w:r>
      <w:r w:rsidRPr="002C4325">
        <w:rPr>
          <w:i/>
          <w:spacing w:val="-7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wskaźników</w:t>
      </w:r>
      <w:r w:rsidRPr="002C4325">
        <w:rPr>
          <w:i/>
          <w:spacing w:val="-9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zanieczyszczeń</w:t>
      </w:r>
      <w:r w:rsidRPr="002C4325">
        <w:rPr>
          <w:i/>
          <w:spacing w:val="-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w</w:t>
      </w:r>
      <w:r w:rsidRPr="002C4325">
        <w:rPr>
          <w:i/>
          <w:spacing w:val="-9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odprowadzanych</w:t>
      </w:r>
      <w:r w:rsidRPr="002C4325">
        <w:rPr>
          <w:i/>
          <w:spacing w:val="-8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ściekach</w:t>
      </w:r>
      <w:r w:rsidRPr="002C4325">
        <w:rPr>
          <w:i/>
          <w:spacing w:val="-8"/>
          <w:sz w:val="16"/>
          <w:szCs w:val="16"/>
          <w:lang w:eastAsia="en-US"/>
        </w:rPr>
        <w:t xml:space="preserve"> </w:t>
      </w:r>
      <w:r w:rsidRPr="002C4325">
        <w:rPr>
          <w:i/>
          <w:spacing w:val="-2"/>
          <w:sz w:val="16"/>
          <w:szCs w:val="16"/>
          <w:lang w:eastAsia="en-US"/>
        </w:rPr>
        <w:t>wynoszą:</w:t>
      </w:r>
    </w:p>
    <w:p w14:paraId="08FFEF9E" w14:textId="314BDA23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outlineLvl w:val="2"/>
        <w:rPr>
          <w:b/>
          <w:bCs/>
          <w:i/>
          <w:iCs/>
          <w:sz w:val="16"/>
          <w:szCs w:val="16"/>
          <w:u w:color="000000"/>
          <w:lang w:eastAsia="en-US"/>
        </w:rPr>
      </w:pP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BZT</w:t>
      </w:r>
      <w:r w:rsidRPr="002C4325">
        <w:rPr>
          <w:b/>
          <w:bCs/>
          <w:i/>
          <w:iCs/>
          <w:position w:val="-6"/>
          <w:sz w:val="16"/>
          <w:szCs w:val="16"/>
          <w:u w:color="000000"/>
          <w:lang w:eastAsia="en-US"/>
        </w:rPr>
        <w:t>5</w:t>
      </w:r>
      <w:r w:rsidRPr="002C4325">
        <w:rPr>
          <w:b/>
          <w:bCs/>
          <w:i/>
          <w:iCs/>
          <w:spacing w:val="-3"/>
          <w:position w:val="-6"/>
          <w:sz w:val="16"/>
          <w:szCs w:val="16"/>
          <w:u w:color="000000"/>
          <w:lang w:eastAsia="en-US"/>
        </w:rPr>
        <w:t xml:space="preserve">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≤</w:t>
      </w:r>
      <w:r w:rsidR="00815760"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15</w:t>
      </w:r>
      <w:r w:rsidRPr="002C4325">
        <w:rPr>
          <w:b/>
          <w:bCs/>
          <w:i/>
          <w:iCs/>
          <w:spacing w:val="-5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mg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O</w:t>
      </w:r>
      <w:r w:rsidR="00815760" w:rsidRPr="00AF7682">
        <w:rPr>
          <w:b/>
          <w:bCs/>
          <w:i/>
          <w:iCs/>
          <w:sz w:val="16"/>
          <w:szCs w:val="16"/>
          <w:u w:color="000000"/>
          <w:vertAlign w:val="subscript"/>
          <w:lang w:eastAsia="en-US"/>
        </w:rPr>
        <w:t xml:space="preserve">2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/dm</w:t>
      </w:r>
      <w:r w:rsidR="00815760" w:rsidRPr="00AF7682">
        <w:rPr>
          <w:b/>
          <w:bCs/>
          <w:i/>
          <w:iCs/>
          <w:sz w:val="16"/>
          <w:szCs w:val="16"/>
          <w:u w:color="000000"/>
          <w:vertAlign w:val="superscript"/>
          <w:lang w:eastAsia="en-US"/>
        </w:rPr>
        <w:t>3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,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proofErr w:type="spellStart"/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ChZT</w:t>
      </w:r>
      <w:proofErr w:type="spellEnd"/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pacing w:val="-4"/>
          <w:position w:val="-6"/>
          <w:sz w:val="16"/>
          <w:szCs w:val="16"/>
          <w:u w:color="000000"/>
          <w:lang w:eastAsia="en-US"/>
        </w:rPr>
        <w:t xml:space="preserve">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≤</w:t>
      </w:r>
      <w:r w:rsidRPr="002C4325">
        <w:rPr>
          <w:b/>
          <w:bCs/>
          <w:i/>
          <w:iCs/>
          <w:spacing w:val="-2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125</w:t>
      </w:r>
      <w:r w:rsidRPr="002C4325">
        <w:rPr>
          <w:b/>
          <w:bCs/>
          <w:i/>
          <w:iCs/>
          <w:spacing w:val="-5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mg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O</w:t>
      </w:r>
      <w:r w:rsidRPr="002C4325">
        <w:rPr>
          <w:b/>
          <w:bCs/>
          <w:i/>
          <w:iCs/>
          <w:position w:val="-6"/>
          <w:sz w:val="16"/>
          <w:szCs w:val="16"/>
          <w:u w:color="000000"/>
          <w:lang w:eastAsia="en-US"/>
        </w:rPr>
        <w:t>2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/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dm</w:t>
      </w:r>
      <w:r w:rsidR="00815760" w:rsidRPr="00AF7682">
        <w:rPr>
          <w:b/>
          <w:bCs/>
          <w:i/>
          <w:iCs/>
          <w:sz w:val="16"/>
          <w:szCs w:val="16"/>
          <w:u w:color="000000"/>
          <w:vertAlign w:val="superscript"/>
          <w:lang w:eastAsia="en-US"/>
        </w:rPr>
        <w:t>3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,</w:t>
      </w:r>
      <w:r w:rsidRPr="002C4325">
        <w:rPr>
          <w:b/>
          <w:bCs/>
          <w:i/>
          <w:iCs/>
          <w:spacing w:val="-4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zawiesiny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ogólne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≤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35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mg/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dm</w:t>
      </w:r>
      <w:r w:rsidR="00815760" w:rsidRPr="00AF7682">
        <w:rPr>
          <w:b/>
          <w:bCs/>
          <w:i/>
          <w:iCs/>
          <w:sz w:val="16"/>
          <w:szCs w:val="16"/>
          <w:u w:color="000000"/>
          <w:vertAlign w:val="superscript"/>
          <w:lang w:eastAsia="en-US"/>
        </w:rPr>
        <w:t>3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,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azot</w:t>
      </w:r>
      <w:r w:rsidRPr="002C4325">
        <w:rPr>
          <w:b/>
          <w:bCs/>
          <w:i/>
          <w:iCs/>
          <w:spacing w:val="-5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ogólny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 ≤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1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0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mg/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dm</w:t>
      </w:r>
      <w:r w:rsidR="00815760" w:rsidRPr="00AF7682">
        <w:rPr>
          <w:b/>
          <w:bCs/>
          <w:i/>
          <w:iCs/>
          <w:sz w:val="16"/>
          <w:szCs w:val="16"/>
          <w:u w:color="000000"/>
          <w:vertAlign w:val="superscript"/>
          <w:lang w:eastAsia="en-US"/>
        </w:rPr>
        <w:t>3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,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fosfor</w:t>
      </w:r>
      <w:r w:rsidRPr="002C4325">
        <w:rPr>
          <w:b/>
          <w:bCs/>
          <w:i/>
          <w:iCs/>
          <w:spacing w:val="-5"/>
          <w:sz w:val="16"/>
          <w:szCs w:val="16"/>
          <w:u w:color="000000"/>
          <w:lang w:eastAsia="en-US"/>
        </w:rPr>
        <w:t xml:space="preserve"> </w:t>
      </w:r>
      <w:r w:rsidRPr="002C4325">
        <w:rPr>
          <w:b/>
          <w:bCs/>
          <w:i/>
          <w:iCs/>
          <w:sz w:val="16"/>
          <w:szCs w:val="16"/>
          <w:u w:color="000000"/>
          <w:lang w:eastAsia="en-US"/>
        </w:rPr>
        <w:t>ogólny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 xml:space="preserve"> ≤</w:t>
      </w:r>
      <w:r w:rsidRPr="002C4325">
        <w:rPr>
          <w:b/>
          <w:bCs/>
          <w:i/>
          <w:iCs/>
          <w:spacing w:val="-3"/>
          <w:sz w:val="16"/>
          <w:szCs w:val="16"/>
          <w:u w:color="000000"/>
          <w:lang w:eastAsia="en-US"/>
        </w:rPr>
        <w:t xml:space="preserve"> </w:t>
      </w:r>
      <w:r w:rsidR="00815760" w:rsidRPr="00AF7682">
        <w:rPr>
          <w:b/>
          <w:bCs/>
          <w:i/>
          <w:iCs/>
          <w:sz w:val="16"/>
          <w:szCs w:val="16"/>
          <w:u w:color="000000"/>
          <w:lang w:eastAsia="en-US"/>
        </w:rPr>
        <w:t>1</w:t>
      </w:r>
      <w:r w:rsidRPr="002C4325">
        <w:rPr>
          <w:b/>
          <w:bCs/>
          <w:i/>
          <w:iCs/>
          <w:spacing w:val="-4"/>
          <w:sz w:val="16"/>
          <w:szCs w:val="16"/>
          <w:u w:color="000000"/>
          <w:lang w:eastAsia="en-US"/>
        </w:rPr>
        <w:t xml:space="preserve"> mg</w:t>
      </w:r>
      <w:r w:rsidR="00815760" w:rsidRPr="00AF7682">
        <w:rPr>
          <w:b/>
          <w:bCs/>
          <w:i/>
          <w:iCs/>
          <w:spacing w:val="-4"/>
          <w:sz w:val="16"/>
          <w:szCs w:val="16"/>
          <w:u w:color="000000"/>
          <w:lang w:eastAsia="en-US"/>
        </w:rPr>
        <w:t xml:space="preserve"> P</w:t>
      </w:r>
      <w:r w:rsidRPr="002C4325">
        <w:rPr>
          <w:b/>
          <w:bCs/>
          <w:i/>
          <w:iCs/>
          <w:spacing w:val="-4"/>
          <w:sz w:val="16"/>
          <w:szCs w:val="16"/>
          <w:u w:color="000000"/>
          <w:lang w:eastAsia="en-US"/>
        </w:rPr>
        <w:t>/</w:t>
      </w:r>
      <w:r w:rsidR="00815760" w:rsidRPr="00AF7682">
        <w:rPr>
          <w:b/>
          <w:bCs/>
          <w:i/>
          <w:iCs/>
          <w:spacing w:val="-4"/>
          <w:sz w:val="16"/>
          <w:szCs w:val="16"/>
          <w:u w:color="000000"/>
          <w:lang w:eastAsia="en-US"/>
        </w:rPr>
        <w:t>dm</w:t>
      </w:r>
      <w:r w:rsidR="00815760" w:rsidRPr="00AF7682">
        <w:rPr>
          <w:b/>
          <w:bCs/>
          <w:i/>
          <w:iCs/>
          <w:spacing w:val="-4"/>
          <w:sz w:val="16"/>
          <w:szCs w:val="16"/>
          <w:u w:color="000000"/>
          <w:vertAlign w:val="superscript"/>
          <w:lang w:eastAsia="en-US"/>
        </w:rPr>
        <w:t>3</w:t>
      </w:r>
    </w:p>
    <w:bookmarkEnd w:id="2"/>
    <w:p w14:paraId="53C6D22E" w14:textId="77777777" w:rsidR="00234828" w:rsidRPr="0039051B" w:rsidRDefault="00234828" w:rsidP="00234828">
      <w:pPr>
        <w:widowControl w:val="0"/>
        <w:suppressAutoHyphens w:val="0"/>
        <w:autoSpaceDE w:val="0"/>
        <w:autoSpaceDN w:val="0"/>
        <w:spacing w:line="360" w:lineRule="auto"/>
        <w:ind w:right="143"/>
        <w:jc w:val="both"/>
        <w:rPr>
          <w:i/>
          <w:sz w:val="16"/>
          <w:szCs w:val="16"/>
          <w:lang w:eastAsia="en-US"/>
        </w:rPr>
      </w:pPr>
      <w:r w:rsidRPr="0039051B">
        <w:rPr>
          <w:i/>
          <w:sz w:val="16"/>
          <w:szCs w:val="16"/>
          <w:lang w:eastAsia="en-US"/>
        </w:rPr>
        <w:t xml:space="preserve">Aglomeracja Wrocławska na terenie Gminy Kobierzyce została wyznaczona Uchwałą Rady Miejskiej Wrocławia Nr XXXI/794/20 z dnia 20 listopada 2020 roku w sprawie wyznaczenia obszaru i granic Aglomeracji na potrzeby Krajowego Programu Oczyszczania Komunalnych (Dz. U. Woj. </w:t>
      </w:r>
      <w:proofErr w:type="spellStart"/>
      <w:r w:rsidRPr="0039051B">
        <w:rPr>
          <w:i/>
          <w:sz w:val="16"/>
          <w:szCs w:val="16"/>
          <w:lang w:eastAsia="en-US"/>
        </w:rPr>
        <w:t>Doln</w:t>
      </w:r>
      <w:proofErr w:type="spellEnd"/>
      <w:r w:rsidRPr="0039051B">
        <w:rPr>
          <w:i/>
          <w:sz w:val="16"/>
          <w:szCs w:val="16"/>
          <w:lang w:eastAsia="en-US"/>
        </w:rPr>
        <w:t>. z 9 grudnia 2020 r. poz. 6832).</w:t>
      </w:r>
    </w:p>
    <w:p w14:paraId="4CF8B9B1" w14:textId="77777777" w:rsidR="00234828" w:rsidRDefault="00234828" w:rsidP="00312901">
      <w:pPr>
        <w:widowControl w:val="0"/>
        <w:suppressAutoHyphens w:val="0"/>
        <w:autoSpaceDE w:val="0"/>
        <w:autoSpaceDN w:val="0"/>
        <w:spacing w:line="360" w:lineRule="auto"/>
        <w:ind w:right="143"/>
        <w:jc w:val="both"/>
        <w:rPr>
          <w:sz w:val="16"/>
          <w:szCs w:val="16"/>
          <w:lang w:eastAsia="en-US"/>
        </w:rPr>
      </w:pPr>
    </w:p>
    <w:p w14:paraId="5D9846FB" w14:textId="4564F430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3"/>
        <w:jc w:val="both"/>
        <w:rPr>
          <w:i/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****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b/>
          <w:sz w:val="16"/>
          <w:szCs w:val="16"/>
          <w:u w:val="single"/>
          <w:lang w:eastAsia="en-US"/>
        </w:rPr>
        <w:t>dla Gminy Kobierzyce będącej poza aglomeracją</w:t>
      </w:r>
      <w:r w:rsidRPr="002C4325">
        <w:rPr>
          <w:b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 xml:space="preserve">ścieki pochodzące z własnego gospodarstwa domowego lub rolnego mogą być wprowadzane do ziemi, w granicach gruntu stanowiącego własność wprowadzającego, jeżeli spełnione są łącznie następujące warunki </w:t>
      </w:r>
      <w:r w:rsidR="00AF7682">
        <w:rPr>
          <w:i/>
          <w:sz w:val="16"/>
          <w:szCs w:val="16"/>
          <w:lang w:eastAsia="en-US"/>
        </w:rPr>
        <w:br/>
      </w:r>
      <w:r w:rsidRPr="002C4325">
        <w:rPr>
          <w:i/>
          <w:sz w:val="16"/>
          <w:szCs w:val="16"/>
          <w:lang w:eastAsia="en-US"/>
        </w:rPr>
        <w:t>(§ 11 ust. 4 pkt 1-3):</w:t>
      </w:r>
    </w:p>
    <w:p w14:paraId="35E7E912" w14:textId="77777777" w:rsidR="002C4325" w:rsidRPr="002C4325" w:rsidRDefault="002C4325" w:rsidP="00312901">
      <w:pPr>
        <w:widowControl w:val="0"/>
        <w:numPr>
          <w:ilvl w:val="0"/>
          <w:numId w:val="15"/>
        </w:numPr>
        <w:tabs>
          <w:tab w:val="left" w:pos="518"/>
        </w:tabs>
        <w:suppressAutoHyphens w:val="0"/>
        <w:autoSpaceDE w:val="0"/>
        <w:autoSpaceDN w:val="0"/>
        <w:spacing w:line="360" w:lineRule="auto"/>
        <w:ind w:left="518" w:hanging="195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ilość</w:t>
      </w:r>
      <w:r w:rsidRPr="002C4325">
        <w:rPr>
          <w:i/>
          <w:spacing w:val="-3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ścieków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nie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przekracza</w:t>
      </w:r>
      <w:r w:rsidRPr="002C4325">
        <w:rPr>
          <w:i/>
          <w:spacing w:val="-1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5,0 m</w:t>
      </w:r>
      <w:r w:rsidRPr="002C4325">
        <w:rPr>
          <w:i/>
          <w:position w:val="6"/>
          <w:sz w:val="16"/>
          <w:szCs w:val="16"/>
          <w:lang w:eastAsia="en-US"/>
        </w:rPr>
        <w:t>3</w:t>
      </w:r>
      <w:r w:rsidRPr="002C4325">
        <w:rPr>
          <w:i/>
          <w:spacing w:val="-2"/>
          <w:position w:val="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</w:t>
      </w:r>
      <w:r w:rsidRPr="002C4325">
        <w:rPr>
          <w:i/>
          <w:spacing w:val="-2"/>
          <w:sz w:val="16"/>
          <w:szCs w:val="16"/>
          <w:lang w:eastAsia="en-US"/>
        </w:rPr>
        <w:t xml:space="preserve"> </w:t>
      </w:r>
      <w:r w:rsidRPr="002C4325">
        <w:rPr>
          <w:i/>
          <w:spacing w:val="-4"/>
          <w:sz w:val="16"/>
          <w:szCs w:val="16"/>
          <w:lang w:eastAsia="en-US"/>
        </w:rPr>
        <w:t>dobę;</w:t>
      </w:r>
    </w:p>
    <w:p w14:paraId="1CE521DF" w14:textId="77777777" w:rsidR="002C4325" w:rsidRPr="002C4325" w:rsidRDefault="002C4325" w:rsidP="00312901">
      <w:pPr>
        <w:widowControl w:val="0"/>
        <w:numPr>
          <w:ilvl w:val="0"/>
          <w:numId w:val="15"/>
        </w:numPr>
        <w:tabs>
          <w:tab w:val="left" w:pos="511"/>
        </w:tabs>
        <w:suppressAutoHyphens w:val="0"/>
        <w:autoSpaceDE w:val="0"/>
        <w:autoSpaceDN w:val="0"/>
        <w:spacing w:line="360" w:lineRule="auto"/>
        <w:ind w:left="511" w:hanging="195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BZT</w:t>
      </w:r>
      <w:r w:rsidRPr="002C4325">
        <w:rPr>
          <w:i/>
          <w:position w:val="-6"/>
          <w:sz w:val="16"/>
          <w:szCs w:val="16"/>
          <w:lang w:eastAsia="en-US"/>
        </w:rPr>
        <w:t>5</w:t>
      </w:r>
      <w:r w:rsidRPr="002C4325">
        <w:rPr>
          <w:i/>
          <w:spacing w:val="-4"/>
          <w:position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ścieków</w:t>
      </w:r>
      <w:r w:rsidRPr="002C4325">
        <w:rPr>
          <w:i/>
          <w:spacing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jest</w:t>
      </w:r>
      <w:r w:rsidRPr="002C4325">
        <w:rPr>
          <w:i/>
          <w:spacing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redukowane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co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najmniej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</w:t>
      </w:r>
      <w:r w:rsidRPr="002C4325">
        <w:rPr>
          <w:i/>
          <w:spacing w:val="-6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20%,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a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zawiesin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ogólnych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co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najmniej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o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50%;</w:t>
      </w:r>
      <w:r w:rsidRPr="002C4325">
        <w:rPr>
          <w:i/>
          <w:spacing w:val="4"/>
          <w:sz w:val="16"/>
          <w:szCs w:val="16"/>
          <w:lang w:eastAsia="en-US"/>
        </w:rPr>
        <w:t xml:space="preserve"> </w:t>
      </w:r>
      <w:r w:rsidRPr="002C4325">
        <w:rPr>
          <w:i/>
          <w:spacing w:val="-10"/>
          <w:sz w:val="16"/>
          <w:szCs w:val="16"/>
          <w:lang w:eastAsia="en-US"/>
        </w:rPr>
        <w:t>*</w:t>
      </w:r>
    </w:p>
    <w:p w14:paraId="1D5122AF" w14:textId="77777777" w:rsidR="002C4325" w:rsidRPr="002C4325" w:rsidRDefault="002C4325" w:rsidP="0039051B">
      <w:pPr>
        <w:widowControl w:val="0"/>
        <w:numPr>
          <w:ilvl w:val="0"/>
          <w:numId w:val="15"/>
        </w:numPr>
        <w:tabs>
          <w:tab w:val="left" w:pos="516"/>
          <w:tab w:val="left" w:pos="537"/>
        </w:tabs>
        <w:suppressAutoHyphens w:val="0"/>
        <w:autoSpaceDE w:val="0"/>
        <w:autoSpaceDN w:val="0"/>
        <w:spacing w:line="360" w:lineRule="auto"/>
        <w:ind w:left="537" w:right="137" w:hanging="226"/>
        <w:jc w:val="both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miejsce wprowadzania ścieków do ziemi oddzielone jest warstwą gruntu o miąższości co najmniej 1,5 m od najwyższego użytkowego poziomu wodonośnego wód podziemnych.</w:t>
      </w:r>
    </w:p>
    <w:p w14:paraId="6A8E4654" w14:textId="77777777" w:rsidR="0039051B" w:rsidRDefault="0039051B" w:rsidP="00312901">
      <w:pPr>
        <w:widowControl w:val="0"/>
        <w:suppressAutoHyphens w:val="0"/>
        <w:autoSpaceDE w:val="0"/>
        <w:autoSpaceDN w:val="0"/>
        <w:spacing w:line="360" w:lineRule="auto"/>
        <w:jc w:val="both"/>
        <w:outlineLvl w:val="0"/>
        <w:rPr>
          <w:b/>
          <w:bCs/>
          <w:spacing w:val="-2"/>
          <w:sz w:val="16"/>
          <w:szCs w:val="16"/>
          <w:lang w:eastAsia="en-US"/>
        </w:rPr>
      </w:pPr>
    </w:p>
    <w:p w14:paraId="23F14ABF" w14:textId="4446C8B3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outlineLvl w:val="0"/>
        <w:rPr>
          <w:b/>
          <w:bCs/>
          <w:sz w:val="16"/>
          <w:szCs w:val="16"/>
          <w:lang w:eastAsia="en-US"/>
        </w:rPr>
      </w:pPr>
      <w:r w:rsidRPr="002C4325">
        <w:rPr>
          <w:b/>
          <w:bCs/>
          <w:spacing w:val="-2"/>
          <w:sz w:val="16"/>
          <w:szCs w:val="16"/>
          <w:lang w:eastAsia="en-US"/>
        </w:rPr>
        <w:t>Załączniki:</w:t>
      </w:r>
    </w:p>
    <w:p w14:paraId="7ACD5647" w14:textId="77777777" w:rsidR="002C4325" w:rsidRPr="002C4325" w:rsidRDefault="002C4325" w:rsidP="00312901">
      <w:pPr>
        <w:widowControl w:val="0"/>
        <w:numPr>
          <w:ilvl w:val="0"/>
          <w:numId w:val="14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right="815" w:firstLine="0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mapa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sytuacyjna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naniesieniem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lokalizacji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oczyszczalni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ścieków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lub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powykonawczą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inwentaryzację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 xml:space="preserve">geodezyjną </w:t>
      </w:r>
      <w:r w:rsidRPr="002C4325">
        <w:rPr>
          <w:spacing w:val="-2"/>
          <w:sz w:val="16"/>
          <w:szCs w:val="16"/>
          <w:lang w:eastAsia="en-US"/>
        </w:rPr>
        <w:t>(oryginał);</w:t>
      </w:r>
    </w:p>
    <w:p w14:paraId="3273DA47" w14:textId="6F2CF368" w:rsidR="002C4325" w:rsidRPr="002C4325" w:rsidRDefault="002C4325" w:rsidP="00312901">
      <w:pPr>
        <w:widowControl w:val="0"/>
        <w:numPr>
          <w:ilvl w:val="0"/>
          <w:numId w:val="14"/>
        </w:numPr>
        <w:tabs>
          <w:tab w:val="left" w:pos="478"/>
        </w:tabs>
        <w:suppressAutoHyphens w:val="0"/>
        <w:autoSpaceDE w:val="0"/>
        <w:autoSpaceDN w:val="0"/>
        <w:spacing w:line="360" w:lineRule="auto"/>
        <w:ind w:left="478" w:hanging="338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kopia</w:t>
      </w:r>
      <w:r w:rsidRPr="002C4325">
        <w:rPr>
          <w:spacing w:val="3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zgłoszenia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robót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budowlanych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bądź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pozwolenia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budowę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wydanego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przez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Starostę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="00312901" w:rsidRPr="00312901">
        <w:rPr>
          <w:spacing w:val="-2"/>
          <w:sz w:val="16"/>
          <w:szCs w:val="16"/>
          <w:lang w:eastAsia="en-US"/>
        </w:rPr>
        <w:t>Wrocławskiego</w:t>
      </w:r>
      <w:r w:rsidR="0039051B">
        <w:rPr>
          <w:spacing w:val="-2"/>
          <w:sz w:val="16"/>
          <w:szCs w:val="16"/>
          <w:lang w:eastAsia="en-US"/>
        </w:rPr>
        <w:t>;</w:t>
      </w:r>
    </w:p>
    <w:p w14:paraId="2189B2A2" w14:textId="78678CAC" w:rsidR="002C4325" w:rsidRPr="002C4325" w:rsidRDefault="00312901" w:rsidP="00312901">
      <w:pPr>
        <w:widowControl w:val="0"/>
        <w:numPr>
          <w:ilvl w:val="0"/>
          <w:numId w:val="14"/>
        </w:numPr>
        <w:tabs>
          <w:tab w:val="left" w:pos="413"/>
        </w:tabs>
        <w:suppressAutoHyphens w:val="0"/>
        <w:autoSpaceDE w:val="0"/>
        <w:autoSpaceDN w:val="0"/>
        <w:spacing w:line="360" w:lineRule="auto"/>
        <w:ind w:right="137" w:firstLine="0"/>
        <w:jc w:val="both"/>
        <w:rPr>
          <w:sz w:val="16"/>
          <w:szCs w:val="16"/>
          <w:lang w:eastAsia="en-US"/>
        </w:rPr>
      </w:pPr>
      <w:r w:rsidRPr="00312901">
        <w:rPr>
          <w:sz w:val="16"/>
          <w:szCs w:val="16"/>
          <w:lang w:eastAsia="en-US"/>
        </w:rPr>
        <w:t xml:space="preserve">  </w:t>
      </w:r>
      <w:r w:rsidR="002C4325" w:rsidRPr="002C4325">
        <w:rPr>
          <w:sz w:val="16"/>
          <w:szCs w:val="16"/>
          <w:lang w:eastAsia="en-US"/>
        </w:rPr>
        <w:t>pozwolenie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wodno-prawne (dot. przydomowych</w:t>
      </w:r>
      <w:r w:rsidR="002C4325" w:rsidRPr="002C4325">
        <w:rPr>
          <w:spacing w:val="23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oczyszczalni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ścieków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o</w:t>
      </w:r>
      <w:r w:rsidR="002C4325" w:rsidRPr="002C4325">
        <w:rPr>
          <w:spacing w:val="23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przepustowości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powyżej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5m</w:t>
      </w:r>
      <w:r w:rsidR="002C4325" w:rsidRPr="002C4325">
        <w:rPr>
          <w:position w:val="6"/>
          <w:sz w:val="16"/>
          <w:szCs w:val="16"/>
          <w:lang w:eastAsia="en-US"/>
        </w:rPr>
        <w:t>3</w:t>
      </w:r>
      <w:r w:rsidR="002C4325" w:rsidRPr="002C4325">
        <w:rPr>
          <w:spacing w:val="23"/>
          <w:position w:val="6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na dobę</w:t>
      </w:r>
      <w:r w:rsidR="002C4325" w:rsidRPr="002C4325">
        <w:rPr>
          <w:spacing w:val="22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 xml:space="preserve">oraz prowadzących </w:t>
      </w:r>
      <w:r w:rsidR="002C4325" w:rsidRPr="002C4325">
        <w:rPr>
          <w:spacing w:val="-2"/>
          <w:sz w:val="16"/>
          <w:szCs w:val="16"/>
          <w:lang w:eastAsia="en-US"/>
        </w:rPr>
        <w:t>działalność)</w:t>
      </w:r>
      <w:r w:rsidR="0039051B">
        <w:rPr>
          <w:spacing w:val="-2"/>
          <w:sz w:val="16"/>
          <w:szCs w:val="16"/>
          <w:lang w:eastAsia="en-US"/>
        </w:rPr>
        <w:t>;</w:t>
      </w:r>
    </w:p>
    <w:p w14:paraId="3A96A65A" w14:textId="77777777" w:rsidR="002C4325" w:rsidRPr="002C4325" w:rsidRDefault="002C4325" w:rsidP="00312901">
      <w:pPr>
        <w:widowControl w:val="0"/>
        <w:numPr>
          <w:ilvl w:val="0"/>
          <w:numId w:val="14"/>
        </w:numPr>
        <w:tabs>
          <w:tab w:val="left" w:pos="487"/>
        </w:tabs>
        <w:suppressAutoHyphens w:val="0"/>
        <w:autoSpaceDE w:val="0"/>
        <w:autoSpaceDN w:val="0"/>
        <w:spacing w:line="360" w:lineRule="auto"/>
        <w:ind w:left="487" w:hanging="347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dokumentacje</w:t>
      </w:r>
      <w:r w:rsidRPr="002C4325">
        <w:rPr>
          <w:spacing w:val="-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techniczną</w:t>
      </w:r>
      <w:r w:rsidRPr="002C4325">
        <w:rPr>
          <w:spacing w:val="-1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opisującą</w:t>
      </w:r>
      <w:r w:rsidRPr="002C4325">
        <w:rPr>
          <w:spacing w:val="-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zasady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funkcjonowania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oczyszczalni</w:t>
      </w:r>
      <w:r w:rsidRPr="002C4325">
        <w:rPr>
          <w:spacing w:val="-1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(instrukcja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oczyszczalni);</w:t>
      </w:r>
    </w:p>
    <w:p w14:paraId="6D86C1DF" w14:textId="569C1454" w:rsidR="002C4325" w:rsidRPr="002C4325" w:rsidRDefault="002C4325" w:rsidP="00312901">
      <w:pPr>
        <w:widowControl w:val="0"/>
        <w:numPr>
          <w:ilvl w:val="0"/>
          <w:numId w:val="14"/>
        </w:numPr>
        <w:tabs>
          <w:tab w:val="left" w:pos="468"/>
        </w:tabs>
        <w:suppressAutoHyphens w:val="0"/>
        <w:autoSpaceDE w:val="0"/>
        <w:autoSpaceDN w:val="0"/>
        <w:spacing w:line="360" w:lineRule="auto"/>
        <w:ind w:left="468" w:hanging="328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certyfikat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lub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inny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dokument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potwierdzający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stopień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oczyszczania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ścieków</w:t>
      </w:r>
      <w:r w:rsidR="0039051B">
        <w:rPr>
          <w:spacing w:val="-2"/>
          <w:sz w:val="16"/>
          <w:szCs w:val="16"/>
          <w:lang w:eastAsia="en-US"/>
        </w:rPr>
        <w:t>;</w:t>
      </w:r>
    </w:p>
    <w:p w14:paraId="42EE7ACF" w14:textId="3E3E1058" w:rsidR="00312901" w:rsidRPr="00312901" w:rsidRDefault="002C4325" w:rsidP="00312901">
      <w:pPr>
        <w:widowControl w:val="0"/>
        <w:numPr>
          <w:ilvl w:val="0"/>
          <w:numId w:val="14"/>
        </w:numPr>
        <w:tabs>
          <w:tab w:val="left" w:pos="487"/>
        </w:tabs>
        <w:suppressAutoHyphens w:val="0"/>
        <w:autoSpaceDE w:val="0"/>
        <w:autoSpaceDN w:val="0"/>
        <w:spacing w:line="360" w:lineRule="auto"/>
        <w:ind w:right="3290" w:firstLine="0"/>
        <w:jc w:val="both"/>
        <w:rPr>
          <w:i/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dowód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wpłaty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opłaty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skarbowej -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za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zgłoszenie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–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120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zł,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za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pełnomocnictwo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17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="00312901">
        <w:rPr>
          <w:sz w:val="16"/>
          <w:szCs w:val="16"/>
          <w:lang w:eastAsia="en-US"/>
        </w:rPr>
        <w:t>ł</w:t>
      </w:r>
    </w:p>
    <w:p w14:paraId="58E4FA50" w14:textId="34379A3A" w:rsidR="002C4325" w:rsidRPr="002C4325" w:rsidRDefault="0039051B" w:rsidP="00312901">
      <w:pPr>
        <w:widowControl w:val="0"/>
        <w:numPr>
          <w:ilvl w:val="0"/>
          <w:numId w:val="14"/>
        </w:numPr>
        <w:tabs>
          <w:tab w:val="left" w:pos="418"/>
        </w:tabs>
        <w:suppressAutoHyphens w:val="0"/>
        <w:autoSpaceDE w:val="0"/>
        <w:autoSpaceDN w:val="0"/>
        <w:spacing w:line="360" w:lineRule="auto"/>
        <w:ind w:left="418" w:hanging="278"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  <w:r w:rsidR="002C4325" w:rsidRPr="002C4325">
        <w:rPr>
          <w:sz w:val="16"/>
          <w:szCs w:val="16"/>
          <w:lang w:eastAsia="en-US"/>
        </w:rPr>
        <w:t>oświadczenie</w:t>
      </w:r>
      <w:r w:rsidR="002C4325" w:rsidRPr="002C4325">
        <w:rPr>
          <w:spacing w:val="-5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na</w:t>
      </w:r>
      <w:r w:rsidR="002C4325" w:rsidRPr="002C4325">
        <w:rPr>
          <w:spacing w:val="-5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cele</w:t>
      </w:r>
      <w:r w:rsidR="002C4325" w:rsidRPr="002C4325">
        <w:rPr>
          <w:spacing w:val="-4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mieszkaniowe</w:t>
      </w:r>
      <w:r w:rsidR="002C4325" w:rsidRPr="002C4325">
        <w:rPr>
          <w:spacing w:val="-5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w</w:t>
      </w:r>
      <w:r w:rsidR="002C4325" w:rsidRPr="002C4325">
        <w:rPr>
          <w:spacing w:val="-5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przypadku</w:t>
      </w:r>
      <w:r w:rsidR="002C4325" w:rsidRPr="002C4325">
        <w:rPr>
          <w:spacing w:val="-3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zwolnienia</w:t>
      </w:r>
      <w:r w:rsidR="002C4325" w:rsidRPr="002C4325">
        <w:rPr>
          <w:spacing w:val="-5"/>
          <w:sz w:val="16"/>
          <w:szCs w:val="16"/>
          <w:lang w:eastAsia="en-US"/>
        </w:rPr>
        <w:t xml:space="preserve"> </w:t>
      </w:r>
      <w:r w:rsidR="002C4325" w:rsidRPr="002C4325">
        <w:rPr>
          <w:sz w:val="16"/>
          <w:szCs w:val="16"/>
          <w:lang w:eastAsia="en-US"/>
        </w:rPr>
        <w:t>z</w:t>
      </w:r>
      <w:r>
        <w:rPr>
          <w:spacing w:val="41"/>
          <w:sz w:val="16"/>
          <w:szCs w:val="16"/>
          <w:lang w:eastAsia="en-US"/>
        </w:rPr>
        <w:t xml:space="preserve"> </w:t>
      </w:r>
      <w:r w:rsidR="002C4325" w:rsidRPr="002C4325">
        <w:rPr>
          <w:spacing w:val="-2"/>
          <w:sz w:val="16"/>
          <w:szCs w:val="16"/>
          <w:lang w:eastAsia="en-US"/>
        </w:rPr>
        <w:t>opłaty</w:t>
      </w:r>
    </w:p>
    <w:p w14:paraId="6363B51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36"/>
        <w:jc w:val="both"/>
        <w:rPr>
          <w:b/>
          <w:i/>
          <w:sz w:val="16"/>
          <w:szCs w:val="16"/>
          <w:lang w:eastAsia="en-US"/>
        </w:rPr>
      </w:pP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Zwolnione z opłaty są przydomowe oczyszczalnie ścieków realizowane w związku z zabudową mieszkaniową (podst.</w:t>
      </w:r>
      <w:r w:rsidRPr="002C4325">
        <w:rPr>
          <w:b/>
          <w:i/>
          <w:color w:val="4471C4"/>
          <w:sz w:val="16"/>
          <w:szCs w:val="16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prawna: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art.2,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ust.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1pkt.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2</w:t>
      </w:r>
      <w:r w:rsidRPr="002C4325">
        <w:rPr>
          <w:b/>
          <w:i/>
          <w:color w:val="4471C4"/>
          <w:spacing w:val="-4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ustawy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z</w:t>
      </w:r>
      <w:r w:rsidRPr="002C4325">
        <w:rPr>
          <w:b/>
          <w:i/>
          <w:color w:val="4471C4"/>
          <w:spacing w:val="-4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dnia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16</w:t>
      </w:r>
      <w:r w:rsidRPr="002C4325">
        <w:rPr>
          <w:b/>
          <w:i/>
          <w:color w:val="4471C4"/>
          <w:spacing w:val="-2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listopada</w:t>
      </w:r>
      <w:r w:rsidRPr="002C4325">
        <w:rPr>
          <w:b/>
          <w:i/>
          <w:color w:val="4471C4"/>
          <w:spacing w:val="-2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2006</w:t>
      </w:r>
      <w:r w:rsidRPr="002C4325">
        <w:rPr>
          <w:b/>
          <w:i/>
          <w:color w:val="4471C4"/>
          <w:spacing w:val="-4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r.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o</w:t>
      </w:r>
      <w:r w:rsidRPr="002C4325">
        <w:rPr>
          <w:b/>
          <w:i/>
          <w:color w:val="4471C4"/>
          <w:spacing w:val="-2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opłacie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skarbowej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(Dz.U.</w:t>
      </w:r>
      <w:r w:rsidRPr="002C4325">
        <w:rPr>
          <w:b/>
          <w:i/>
          <w:color w:val="4471C4"/>
          <w:spacing w:val="-5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z</w:t>
      </w:r>
      <w:r w:rsidRPr="002C4325">
        <w:rPr>
          <w:b/>
          <w:i/>
          <w:color w:val="4471C4"/>
          <w:spacing w:val="-4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2023r.poz.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2111</w:t>
      </w:r>
      <w:r w:rsidRPr="002C4325">
        <w:rPr>
          <w:b/>
          <w:i/>
          <w:color w:val="4471C4"/>
          <w:spacing w:val="-2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z</w:t>
      </w:r>
      <w:r w:rsidRPr="002C4325">
        <w:rPr>
          <w:b/>
          <w:i/>
          <w:color w:val="4471C4"/>
          <w:spacing w:val="-4"/>
          <w:sz w:val="16"/>
          <w:szCs w:val="16"/>
          <w:u w:val="single" w:color="4471C4"/>
          <w:lang w:eastAsia="en-US"/>
        </w:rPr>
        <w:t xml:space="preserve"> </w:t>
      </w:r>
      <w:proofErr w:type="spellStart"/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późn</w:t>
      </w:r>
      <w:proofErr w:type="spellEnd"/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.</w:t>
      </w:r>
      <w:r w:rsidRPr="002C4325">
        <w:rPr>
          <w:b/>
          <w:i/>
          <w:color w:val="4471C4"/>
          <w:spacing w:val="-3"/>
          <w:sz w:val="16"/>
          <w:szCs w:val="16"/>
          <w:u w:val="single" w:color="4471C4"/>
          <w:lang w:eastAsia="en-US"/>
        </w:rPr>
        <w:t xml:space="preserve"> </w:t>
      </w:r>
      <w:r w:rsidRPr="002C4325">
        <w:rPr>
          <w:b/>
          <w:i/>
          <w:color w:val="4471C4"/>
          <w:sz w:val="16"/>
          <w:szCs w:val="16"/>
          <w:u w:val="single" w:color="4471C4"/>
          <w:lang w:eastAsia="en-US"/>
        </w:rPr>
        <w:t>zm.)</w:t>
      </w:r>
    </w:p>
    <w:p w14:paraId="03280284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b/>
          <w:i/>
          <w:sz w:val="16"/>
          <w:szCs w:val="16"/>
          <w:lang w:eastAsia="en-US"/>
        </w:rPr>
      </w:pPr>
    </w:p>
    <w:p w14:paraId="4710112A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outlineLvl w:val="0"/>
        <w:rPr>
          <w:b/>
          <w:bCs/>
          <w:sz w:val="16"/>
          <w:szCs w:val="16"/>
          <w:lang w:eastAsia="en-US"/>
        </w:rPr>
      </w:pPr>
      <w:r w:rsidRPr="002C4325">
        <w:rPr>
          <w:b/>
          <w:bCs/>
          <w:sz w:val="16"/>
          <w:szCs w:val="16"/>
          <w:lang w:eastAsia="en-US"/>
        </w:rPr>
        <w:t>Pouczenie</w:t>
      </w:r>
      <w:r w:rsidRPr="002C432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C4325">
        <w:rPr>
          <w:b/>
          <w:bCs/>
          <w:sz w:val="16"/>
          <w:szCs w:val="16"/>
          <w:lang w:eastAsia="en-US"/>
        </w:rPr>
        <w:t>dla</w:t>
      </w:r>
      <w:r w:rsidRPr="002C432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C4325">
        <w:rPr>
          <w:b/>
          <w:bCs/>
          <w:sz w:val="16"/>
          <w:szCs w:val="16"/>
          <w:lang w:eastAsia="en-US"/>
        </w:rPr>
        <w:t>użytkownika</w:t>
      </w:r>
      <w:r w:rsidRPr="002C432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C4325">
        <w:rPr>
          <w:b/>
          <w:bCs/>
          <w:spacing w:val="-2"/>
          <w:sz w:val="16"/>
          <w:szCs w:val="16"/>
          <w:lang w:eastAsia="en-US"/>
        </w:rPr>
        <w:t>instalacji:</w:t>
      </w:r>
    </w:p>
    <w:p w14:paraId="213A08E9" w14:textId="722C575C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7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Ścieki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odprowadzane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za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pośrednictwem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zgłaszanej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oczyszczalni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ścieków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muszą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spełniać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warunki</w:t>
      </w:r>
      <w:r w:rsidRPr="002C4325">
        <w:rPr>
          <w:spacing w:val="40"/>
          <w:sz w:val="16"/>
          <w:szCs w:val="16"/>
          <w:lang w:eastAsia="en-US"/>
        </w:rPr>
        <w:t xml:space="preserve">  </w:t>
      </w:r>
      <w:r w:rsidRPr="002C4325">
        <w:rPr>
          <w:sz w:val="16"/>
          <w:szCs w:val="16"/>
          <w:lang w:eastAsia="en-US"/>
        </w:rPr>
        <w:t>określone w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§11</w:t>
      </w:r>
      <w:r w:rsidRPr="002C4325">
        <w:rPr>
          <w:spacing w:val="7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ust.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4</w:t>
      </w:r>
      <w:r w:rsidRPr="002C4325">
        <w:rPr>
          <w:spacing w:val="7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</w:t>
      </w:r>
      <w:r w:rsidRPr="002C4325">
        <w:rPr>
          <w:spacing w:val="7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5</w:t>
      </w:r>
      <w:r w:rsidRPr="002C4325">
        <w:rPr>
          <w:spacing w:val="7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rozporządzenia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Ministra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Gospodarki</w:t>
      </w:r>
      <w:r w:rsidRPr="002C4325">
        <w:rPr>
          <w:spacing w:val="7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Morskiej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Żeglugi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Śródlądowej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dnia</w:t>
      </w:r>
      <w:r w:rsidRPr="002C4325">
        <w:rPr>
          <w:spacing w:val="7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12</w:t>
      </w:r>
      <w:r w:rsidRPr="002C4325">
        <w:rPr>
          <w:spacing w:val="7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lipca</w:t>
      </w:r>
      <w:r w:rsidRPr="002C4325">
        <w:rPr>
          <w:spacing w:val="7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2019</w:t>
      </w:r>
      <w:r w:rsidRPr="002C4325">
        <w:rPr>
          <w:spacing w:val="7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 xml:space="preserve">r. </w:t>
      </w:r>
      <w:r w:rsidR="0080174E">
        <w:rPr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 sprawie substancji szczególnie szkodliwych dla środowiska wodnego oraz warunków, jakie należy spełnić przy wprowadzaniu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wód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lub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ziemi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ścieków,</w:t>
      </w:r>
      <w:r w:rsidR="0080174E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a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także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przy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odprowadzaniu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wód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opadowych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lub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roztopowych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wód lub do urządzeń wodnych (Dz. U. z 2019 r. poz. 1311).</w:t>
      </w:r>
    </w:p>
    <w:p w14:paraId="743B9A11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Zgłoszeniu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podlegają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oczyszczalnie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ścieków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przepustowości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5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</w:t>
      </w:r>
      <w:r w:rsidRPr="002C4325">
        <w:rPr>
          <w:sz w:val="16"/>
          <w:szCs w:val="16"/>
          <w:vertAlign w:val="superscript"/>
          <w:lang w:eastAsia="en-US"/>
        </w:rPr>
        <w:t>3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dobę,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wykorzystywane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</w:t>
      </w:r>
      <w:r w:rsidRPr="002C4325">
        <w:rPr>
          <w:spacing w:val="2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potrzeby</w:t>
      </w:r>
      <w:r w:rsidRPr="002C4325">
        <w:rPr>
          <w:spacing w:val="2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własnego gospodarstwa domowego lub rolnego w ramach zwykłego korzystania z wód.</w:t>
      </w:r>
    </w:p>
    <w:p w14:paraId="67D36350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7"/>
        <w:jc w:val="both"/>
        <w:rPr>
          <w:sz w:val="16"/>
          <w:szCs w:val="16"/>
          <w:lang w:eastAsia="en-US"/>
        </w:rPr>
      </w:pPr>
      <w:r w:rsidRPr="002C4325">
        <w:rPr>
          <w:b/>
          <w:sz w:val="16"/>
          <w:szCs w:val="16"/>
          <w:lang w:eastAsia="en-US"/>
        </w:rPr>
        <w:lastRenderedPageBreak/>
        <w:t xml:space="preserve">Zgodnie z art. 152 ust. 4 </w:t>
      </w:r>
      <w:r w:rsidRPr="002C4325">
        <w:rPr>
          <w:sz w:val="16"/>
          <w:szCs w:val="16"/>
          <w:lang w:eastAsia="en-US"/>
        </w:rPr>
        <w:t>Prawo Ochrony Środowiska do rozpoczęcia eksploatacji instalacji można przystąpić, jeżeli organ właściwy do przyjęcia zgłoszenia w terminie 30 dni od dnia doręczenia zgłoszenia nie wniesie sprzeciwu w drodze decyzji.</w:t>
      </w:r>
    </w:p>
    <w:p w14:paraId="3395D1E0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Sprzeciw,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którym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mowa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jest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wnoszony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przypadku:</w:t>
      </w:r>
    </w:p>
    <w:p w14:paraId="15A141BD" w14:textId="77777777" w:rsidR="002C4325" w:rsidRPr="002C4325" w:rsidRDefault="002C4325" w:rsidP="00312901">
      <w:pPr>
        <w:widowControl w:val="0"/>
        <w:numPr>
          <w:ilvl w:val="0"/>
          <w:numId w:val="21"/>
        </w:numPr>
        <w:tabs>
          <w:tab w:val="left" w:pos="345"/>
        </w:tabs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pacing w:val="-2"/>
          <w:sz w:val="16"/>
          <w:szCs w:val="16"/>
          <w:lang w:eastAsia="en-US"/>
        </w:rPr>
        <w:t>gdy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instalacja objęta zgłoszeniem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powodowałaby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przekroczenia standardów emisyjnych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lub</w:t>
      </w:r>
      <w:r w:rsidRPr="002C4325">
        <w:rPr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standardów jakości środowiska;</w:t>
      </w:r>
    </w:p>
    <w:p w14:paraId="6663AE73" w14:textId="77777777" w:rsidR="002C4325" w:rsidRPr="002C4325" w:rsidRDefault="002C4325" w:rsidP="00312901">
      <w:pPr>
        <w:widowControl w:val="0"/>
        <w:numPr>
          <w:ilvl w:val="0"/>
          <w:numId w:val="21"/>
        </w:numPr>
        <w:tabs>
          <w:tab w:val="left" w:pos="361"/>
        </w:tabs>
        <w:suppressAutoHyphens w:val="0"/>
        <w:autoSpaceDE w:val="0"/>
        <w:autoSpaceDN w:val="0"/>
        <w:spacing w:line="360" w:lineRule="auto"/>
        <w:ind w:right="152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 xml:space="preserve">gdy instalacja nie spełnia wymagań ochrony środowiska, o których mowa w art. 76 ust. 2 pkt 1 i 2 ustawy Prawo Ochrony </w:t>
      </w:r>
      <w:r w:rsidRPr="002C4325">
        <w:rPr>
          <w:spacing w:val="-2"/>
          <w:sz w:val="16"/>
          <w:szCs w:val="16"/>
          <w:lang w:eastAsia="en-US"/>
        </w:rPr>
        <w:t>Środowiska.</w:t>
      </w:r>
    </w:p>
    <w:p w14:paraId="192853DC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u w:val="single"/>
          <w:lang w:eastAsia="en-US"/>
        </w:rPr>
        <w:t>Eksploatujący</w:t>
      </w:r>
      <w:r w:rsidRPr="002C4325">
        <w:rPr>
          <w:spacing w:val="-8"/>
          <w:sz w:val="16"/>
          <w:szCs w:val="16"/>
          <w:u w:val="single"/>
          <w:lang w:eastAsia="en-US"/>
        </w:rPr>
        <w:t xml:space="preserve"> </w:t>
      </w:r>
      <w:r w:rsidRPr="002C4325">
        <w:rPr>
          <w:sz w:val="16"/>
          <w:szCs w:val="16"/>
          <w:u w:val="single"/>
          <w:lang w:eastAsia="en-US"/>
        </w:rPr>
        <w:t>oczyszczalnie</w:t>
      </w:r>
      <w:r w:rsidRPr="002C4325">
        <w:rPr>
          <w:spacing w:val="-7"/>
          <w:sz w:val="16"/>
          <w:szCs w:val="16"/>
          <w:u w:val="single"/>
          <w:lang w:eastAsia="en-US"/>
        </w:rPr>
        <w:t xml:space="preserve"> </w:t>
      </w:r>
      <w:r w:rsidRPr="002C4325">
        <w:rPr>
          <w:sz w:val="16"/>
          <w:szCs w:val="16"/>
          <w:u w:val="single"/>
          <w:lang w:eastAsia="en-US"/>
        </w:rPr>
        <w:t>jest</w:t>
      </w:r>
      <w:r w:rsidRPr="002C4325">
        <w:rPr>
          <w:spacing w:val="-8"/>
          <w:sz w:val="16"/>
          <w:szCs w:val="16"/>
          <w:u w:val="single"/>
          <w:lang w:eastAsia="en-US"/>
        </w:rPr>
        <w:t xml:space="preserve"> </w:t>
      </w:r>
      <w:r w:rsidRPr="002C4325">
        <w:rPr>
          <w:sz w:val="16"/>
          <w:szCs w:val="16"/>
          <w:u w:val="single"/>
          <w:lang w:eastAsia="en-US"/>
        </w:rPr>
        <w:t>obowiązany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dokonania</w:t>
      </w:r>
      <w:r w:rsidRPr="002C4325">
        <w:rPr>
          <w:spacing w:val="-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zgłoszenia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przed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rozpoczęciem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jej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eksploatacji.</w:t>
      </w:r>
    </w:p>
    <w:p w14:paraId="3B25EFD8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51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Instalację, objętą obowiązkiem zgłoszenia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okresie,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gdy jest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już ona eksploatowana, prowadzący ją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jest</w:t>
      </w:r>
      <w:r w:rsidRPr="002C4325">
        <w:rPr>
          <w:spacing w:val="-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obowiązany</w:t>
      </w:r>
      <w:r w:rsidRPr="002C4325">
        <w:rPr>
          <w:spacing w:val="-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zgłosić w terminie 6 miesięcy od dnia, w którym została ona objęta tym obowiązkiem.</w:t>
      </w:r>
    </w:p>
    <w:p w14:paraId="396F11E7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9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Eksploatujący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jest</w:t>
      </w:r>
      <w:r w:rsidRPr="002C4325">
        <w:rPr>
          <w:spacing w:val="79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obowiązany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przedłożyć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organowi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właściwemu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przyjęcia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zgłoszenia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informację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</w:t>
      </w:r>
      <w:r w:rsidRPr="002C4325">
        <w:rPr>
          <w:spacing w:val="8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rezygnacji z rozpoczęcia albo zakończenia eksploatacji, lub informację o zmianie danych ze zgłoszenia.</w:t>
      </w:r>
    </w:p>
    <w:p w14:paraId="750E9BF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6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Zgłoszenia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takiego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należy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dokonać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terminie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14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dni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od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dnia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rezygnacji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podjęcia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działalności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albo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zaprzestania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działalności lub zmianie danych.</w:t>
      </w:r>
    </w:p>
    <w:p w14:paraId="5E86BE0F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39"/>
        <w:jc w:val="both"/>
        <w:rPr>
          <w:sz w:val="16"/>
          <w:szCs w:val="16"/>
          <w:lang w:eastAsia="en-US"/>
        </w:rPr>
      </w:pPr>
      <w:r w:rsidRPr="002C4325">
        <w:rPr>
          <w:b/>
          <w:sz w:val="16"/>
          <w:szCs w:val="16"/>
          <w:lang w:eastAsia="en-US"/>
        </w:rPr>
        <w:t xml:space="preserve">Zgodnie z art. 394 ust. 1 pkt 13) </w:t>
      </w:r>
      <w:r w:rsidRPr="002C4325">
        <w:rPr>
          <w:sz w:val="16"/>
          <w:szCs w:val="16"/>
          <w:lang w:eastAsia="en-US"/>
        </w:rPr>
        <w:t>ustawy z dnia 20 lipca 2017 r. Prawo wodne „Zgłoszenia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wodnoprawnego wymaga: wykonanie urządzeń wodnych służących do wprowadzania do ziemi ścieków oczyszczonych w przydomowej oczyszczalni ścieków na potrzeby zwykłego korzystania z wód”</w:t>
      </w:r>
    </w:p>
    <w:p w14:paraId="72363B89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41"/>
        <w:jc w:val="both"/>
        <w:rPr>
          <w:sz w:val="16"/>
          <w:szCs w:val="16"/>
          <w:lang w:eastAsia="en-US"/>
        </w:rPr>
      </w:pPr>
      <w:r w:rsidRPr="002C4325">
        <w:rPr>
          <w:b/>
          <w:sz w:val="16"/>
          <w:szCs w:val="16"/>
          <w:lang w:eastAsia="en-US"/>
        </w:rPr>
        <w:t xml:space="preserve">Zgodnie z art. 33 ust. 4 pkt 2) </w:t>
      </w:r>
      <w:r w:rsidRPr="002C4325">
        <w:rPr>
          <w:sz w:val="16"/>
          <w:szCs w:val="16"/>
          <w:lang w:eastAsia="en-US"/>
        </w:rPr>
        <w:t>ustawy z dnia 20 lipca 2017 r. Prawo wodne „Zwykłe korzystanie z wód obejmuje wprowadzanie ścieków do wód lub do ziemi w ilości nieprzekraczającej łącznie 5 m</w:t>
      </w:r>
      <w:r w:rsidRPr="002C4325">
        <w:rPr>
          <w:sz w:val="16"/>
          <w:szCs w:val="16"/>
          <w:vertAlign w:val="superscript"/>
          <w:lang w:eastAsia="en-US"/>
        </w:rPr>
        <w:t>3</w:t>
      </w:r>
      <w:r w:rsidRPr="002C4325">
        <w:rPr>
          <w:sz w:val="16"/>
          <w:szCs w:val="16"/>
          <w:lang w:eastAsia="en-US"/>
        </w:rPr>
        <w:t xml:space="preserve"> na dobę.</w:t>
      </w:r>
    </w:p>
    <w:p w14:paraId="2596DAC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b/>
          <w:sz w:val="16"/>
          <w:szCs w:val="16"/>
          <w:lang w:eastAsia="en-US"/>
        </w:rPr>
        <w:t>Zgodnie</w:t>
      </w:r>
      <w:r w:rsidRPr="002C4325">
        <w:rPr>
          <w:b/>
          <w:spacing w:val="-4"/>
          <w:sz w:val="16"/>
          <w:szCs w:val="16"/>
          <w:lang w:eastAsia="en-US"/>
        </w:rPr>
        <w:t xml:space="preserve"> </w:t>
      </w:r>
      <w:r w:rsidRPr="002C4325">
        <w:rPr>
          <w:b/>
          <w:sz w:val="16"/>
          <w:szCs w:val="16"/>
          <w:lang w:eastAsia="en-US"/>
        </w:rPr>
        <w:t>z</w:t>
      </w:r>
      <w:r w:rsidRPr="002C4325">
        <w:rPr>
          <w:b/>
          <w:spacing w:val="-4"/>
          <w:sz w:val="16"/>
          <w:szCs w:val="16"/>
          <w:lang w:eastAsia="en-US"/>
        </w:rPr>
        <w:t xml:space="preserve"> </w:t>
      </w:r>
      <w:r w:rsidRPr="002C4325">
        <w:rPr>
          <w:b/>
          <w:sz w:val="16"/>
          <w:szCs w:val="16"/>
          <w:lang w:eastAsia="en-US"/>
        </w:rPr>
        <w:t>art.</w:t>
      </w:r>
      <w:r w:rsidRPr="002C4325">
        <w:rPr>
          <w:b/>
          <w:spacing w:val="-2"/>
          <w:sz w:val="16"/>
          <w:szCs w:val="16"/>
          <w:lang w:eastAsia="en-US"/>
        </w:rPr>
        <w:t xml:space="preserve"> </w:t>
      </w:r>
      <w:r w:rsidRPr="002C4325">
        <w:rPr>
          <w:b/>
          <w:sz w:val="16"/>
          <w:szCs w:val="16"/>
          <w:lang w:eastAsia="en-US"/>
        </w:rPr>
        <w:t>36</w:t>
      </w:r>
      <w:r w:rsidRPr="002C4325">
        <w:rPr>
          <w:b/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ust.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Ustawy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Prawo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wodne-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przekracza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się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ramy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zwykłego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korzystania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wód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m.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in.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przypadku:</w:t>
      </w:r>
    </w:p>
    <w:p w14:paraId="2754B0D5" w14:textId="77777777" w:rsidR="002C4325" w:rsidRPr="002C4325" w:rsidRDefault="002C4325" w:rsidP="00312901">
      <w:pPr>
        <w:widowControl w:val="0"/>
        <w:numPr>
          <w:ilvl w:val="0"/>
          <w:numId w:val="22"/>
        </w:numPr>
        <w:tabs>
          <w:tab w:val="left" w:pos="257"/>
        </w:tabs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korzystania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oczyszczalni</w:t>
      </w:r>
      <w:r w:rsidRPr="002C4325">
        <w:rPr>
          <w:spacing w:val="-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potrzeby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działalności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gospodarczej.</w:t>
      </w:r>
    </w:p>
    <w:p w14:paraId="7710A45B" w14:textId="77777777" w:rsidR="002C4325" w:rsidRPr="002C4325" w:rsidRDefault="002C4325" w:rsidP="00312901">
      <w:pPr>
        <w:widowControl w:val="0"/>
        <w:numPr>
          <w:ilvl w:val="0"/>
          <w:numId w:val="22"/>
        </w:numPr>
        <w:tabs>
          <w:tab w:val="left" w:pos="257"/>
        </w:tabs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gdy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oczyszczone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ścieki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wprowadzane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będą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do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ziemi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ilości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przekraczającej</w:t>
      </w:r>
      <w:r w:rsidRPr="002C4325">
        <w:rPr>
          <w:spacing w:val="4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5,0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</w:t>
      </w:r>
      <w:r w:rsidRPr="002C4325">
        <w:rPr>
          <w:position w:val="7"/>
          <w:sz w:val="16"/>
          <w:szCs w:val="16"/>
          <w:vertAlign w:val="superscript"/>
          <w:lang w:eastAsia="en-US"/>
        </w:rPr>
        <w:t>3</w:t>
      </w:r>
      <w:r w:rsidRPr="002C4325">
        <w:rPr>
          <w:spacing w:val="-1"/>
          <w:position w:val="7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na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dobę.</w:t>
      </w:r>
    </w:p>
    <w:p w14:paraId="547E341D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ind w:right="136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W przypadku przekroczenia ram zwykłego korzystania z wód, konieczne jest uzyskanie pozwolenia wodnoprawnego. Prowadzenie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działalności</w:t>
      </w:r>
      <w:r w:rsidRPr="002C4325">
        <w:rPr>
          <w:spacing w:val="-1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gospodarczej</w:t>
      </w:r>
      <w:r w:rsidRPr="002C4325">
        <w:rPr>
          <w:spacing w:val="1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nie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może</w:t>
      </w:r>
      <w:r w:rsidRPr="002C4325">
        <w:rPr>
          <w:spacing w:val="-1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być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kwalifikowane</w:t>
      </w:r>
      <w:r w:rsidRPr="002C4325">
        <w:rPr>
          <w:spacing w:val="-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jako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ramy</w:t>
      </w:r>
      <w:r w:rsidRPr="002C4325">
        <w:rPr>
          <w:spacing w:val="-1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zwykłego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korzystania</w:t>
      </w:r>
      <w:r w:rsidRPr="002C4325">
        <w:rPr>
          <w:spacing w:val="-12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wód.</w:t>
      </w:r>
      <w:r w:rsidRPr="002C4325">
        <w:rPr>
          <w:spacing w:val="-11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Zgodnie</w:t>
      </w:r>
      <w:r w:rsidRPr="002C4325">
        <w:rPr>
          <w:spacing w:val="-1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2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art. 33</w:t>
      </w:r>
      <w:r w:rsidRPr="002C4325">
        <w:rPr>
          <w:sz w:val="16"/>
          <w:szCs w:val="16"/>
          <w:lang w:eastAsia="en-US"/>
        </w:rPr>
        <w:br/>
        <w:t>i art. 394 ust.1 pkt 13 prawa wodnego.</w:t>
      </w:r>
    </w:p>
    <w:p w14:paraId="08A21C86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16"/>
          <w:szCs w:val="16"/>
          <w:lang w:eastAsia="en-US"/>
        </w:rPr>
      </w:pPr>
      <w:r w:rsidRPr="002C4325">
        <w:rPr>
          <w:sz w:val="16"/>
          <w:szCs w:val="16"/>
          <w:lang w:eastAsia="en-US"/>
        </w:rPr>
        <w:t>Niezgłoszenie informacji dotyczących eksploatacji oczyszczalni ścieków</w:t>
      </w:r>
      <w:r w:rsidRPr="002C4325">
        <w:rPr>
          <w:spacing w:val="28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lub eksploatacja instalacji niezgodnie ze złożoną</w:t>
      </w:r>
      <w:r w:rsidRPr="002C4325">
        <w:rPr>
          <w:spacing w:val="40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informacją,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zgodnie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art.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342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ust.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1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ustawy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z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dnia</w:t>
      </w:r>
      <w:r w:rsidRPr="002C4325">
        <w:rPr>
          <w:spacing w:val="-6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27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kwietnia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2001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roku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prawo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ochrony</w:t>
      </w:r>
      <w:r w:rsidRPr="002C4325">
        <w:rPr>
          <w:spacing w:val="-3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środowiska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podlega</w:t>
      </w:r>
      <w:r w:rsidRPr="002C4325">
        <w:rPr>
          <w:spacing w:val="-5"/>
          <w:sz w:val="16"/>
          <w:szCs w:val="16"/>
          <w:lang w:eastAsia="en-US"/>
        </w:rPr>
        <w:t xml:space="preserve"> </w:t>
      </w:r>
      <w:r w:rsidRPr="002C4325">
        <w:rPr>
          <w:sz w:val="16"/>
          <w:szCs w:val="16"/>
          <w:lang w:eastAsia="en-US"/>
        </w:rPr>
        <w:t>karze</w:t>
      </w:r>
      <w:r w:rsidRPr="002C4325">
        <w:rPr>
          <w:spacing w:val="-4"/>
          <w:sz w:val="16"/>
          <w:szCs w:val="16"/>
          <w:lang w:eastAsia="en-US"/>
        </w:rPr>
        <w:t xml:space="preserve"> </w:t>
      </w:r>
      <w:r w:rsidRPr="002C4325">
        <w:rPr>
          <w:spacing w:val="-2"/>
          <w:sz w:val="16"/>
          <w:szCs w:val="16"/>
          <w:lang w:eastAsia="en-US"/>
        </w:rPr>
        <w:t>grzywny.</w:t>
      </w:r>
    </w:p>
    <w:p w14:paraId="4E2CE7F1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rPr>
          <w:sz w:val="16"/>
          <w:szCs w:val="16"/>
          <w:lang w:eastAsia="en-US"/>
        </w:rPr>
      </w:pPr>
    </w:p>
    <w:p w14:paraId="7F2E2F54" w14:textId="77777777" w:rsidR="002C4325" w:rsidRPr="002C4325" w:rsidRDefault="002C4325" w:rsidP="00312901">
      <w:pPr>
        <w:widowControl w:val="0"/>
        <w:suppressAutoHyphens w:val="0"/>
        <w:autoSpaceDE w:val="0"/>
        <w:autoSpaceDN w:val="0"/>
        <w:spacing w:line="360" w:lineRule="auto"/>
        <w:rPr>
          <w:sz w:val="16"/>
          <w:szCs w:val="16"/>
          <w:lang w:eastAsia="en-US"/>
        </w:rPr>
      </w:pPr>
    </w:p>
    <w:p w14:paraId="29DA9A36" w14:textId="77777777" w:rsidR="002C4325" w:rsidRPr="002C4325" w:rsidRDefault="002C4325" w:rsidP="0080174E">
      <w:pPr>
        <w:widowControl w:val="0"/>
        <w:suppressAutoHyphens w:val="0"/>
        <w:autoSpaceDE w:val="0"/>
        <w:autoSpaceDN w:val="0"/>
        <w:spacing w:line="360" w:lineRule="auto"/>
        <w:ind w:left="4956"/>
        <w:rPr>
          <w:sz w:val="16"/>
          <w:szCs w:val="16"/>
          <w:lang w:eastAsia="en-US"/>
        </w:rPr>
      </w:pPr>
      <w:r w:rsidRPr="002C4325">
        <w:rPr>
          <w:spacing w:val="-2"/>
          <w:sz w:val="16"/>
          <w:szCs w:val="16"/>
          <w:lang w:eastAsia="en-US"/>
        </w:rPr>
        <w:t>..................................................................</w:t>
      </w:r>
    </w:p>
    <w:p w14:paraId="425AC449" w14:textId="77777777" w:rsidR="002C4325" w:rsidRPr="002C4325" w:rsidRDefault="002C4325" w:rsidP="0080174E">
      <w:pPr>
        <w:widowControl w:val="0"/>
        <w:suppressAutoHyphens w:val="0"/>
        <w:autoSpaceDE w:val="0"/>
        <w:autoSpaceDN w:val="0"/>
        <w:spacing w:line="360" w:lineRule="auto"/>
        <w:ind w:left="4956"/>
        <w:rPr>
          <w:i/>
          <w:sz w:val="16"/>
          <w:szCs w:val="16"/>
          <w:lang w:eastAsia="en-US"/>
        </w:rPr>
      </w:pPr>
      <w:r w:rsidRPr="002C4325">
        <w:rPr>
          <w:i/>
          <w:sz w:val="16"/>
          <w:szCs w:val="16"/>
          <w:lang w:eastAsia="en-US"/>
        </w:rPr>
        <w:t>(czytelny</w:t>
      </w:r>
      <w:r w:rsidRPr="002C4325">
        <w:rPr>
          <w:i/>
          <w:spacing w:val="-4"/>
          <w:sz w:val="16"/>
          <w:szCs w:val="16"/>
          <w:lang w:eastAsia="en-US"/>
        </w:rPr>
        <w:t xml:space="preserve"> </w:t>
      </w:r>
      <w:r w:rsidRPr="002C4325">
        <w:rPr>
          <w:i/>
          <w:sz w:val="16"/>
          <w:szCs w:val="16"/>
          <w:lang w:eastAsia="en-US"/>
        </w:rPr>
        <w:t>podpis</w:t>
      </w:r>
      <w:r w:rsidRPr="002C4325">
        <w:rPr>
          <w:i/>
          <w:spacing w:val="-5"/>
          <w:sz w:val="16"/>
          <w:szCs w:val="16"/>
          <w:lang w:eastAsia="en-US"/>
        </w:rPr>
        <w:t xml:space="preserve"> </w:t>
      </w:r>
      <w:r w:rsidRPr="002C4325">
        <w:rPr>
          <w:i/>
          <w:spacing w:val="-2"/>
          <w:sz w:val="16"/>
          <w:szCs w:val="16"/>
          <w:lang w:eastAsia="en-US"/>
        </w:rPr>
        <w:t>zgłaszającego)</w:t>
      </w:r>
    </w:p>
    <w:p w14:paraId="04D6EFB2" w14:textId="77777777" w:rsidR="002C4325" w:rsidRPr="00312901" w:rsidRDefault="002C4325" w:rsidP="00312901">
      <w:pPr>
        <w:spacing w:line="360" w:lineRule="auto"/>
        <w:ind w:firstLine="708"/>
        <w:jc w:val="center"/>
        <w:rPr>
          <w:b/>
          <w:sz w:val="16"/>
          <w:szCs w:val="16"/>
          <w:u w:val="single"/>
        </w:rPr>
      </w:pPr>
    </w:p>
    <w:p w14:paraId="1E308E1B" w14:textId="77777777" w:rsidR="002C4325" w:rsidRPr="00312901" w:rsidRDefault="002C4325" w:rsidP="00312901">
      <w:pPr>
        <w:spacing w:line="360" w:lineRule="auto"/>
        <w:ind w:firstLine="708"/>
        <w:jc w:val="center"/>
        <w:rPr>
          <w:b/>
          <w:sz w:val="16"/>
          <w:szCs w:val="16"/>
          <w:u w:val="single"/>
        </w:rPr>
      </w:pPr>
    </w:p>
    <w:p w14:paraId="6B6E43D6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66655D03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07134572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22B1BDCA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54CCD9CA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1A6D48F9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11E53D6B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069517B7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52EA605E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34B74177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4979BFC7" w14:textId="77777777" w:rsidR="00E4245B" w:rsidRDefault="00E4245B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61138FC6" w14:textId="77777777" w:rsidR="00E4245B" w:rsidRDefault="00E4245B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2687A9DD" w14:textId="77777777" w:rsidR="00E4245B" w:rsidRDefault="00E4245B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4C8A0A0C" w14:textId="77777777" w:rsidR="00E4245B" w:rsidRDefault="00E4245B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1466F759" w14:textId="77777777" w:rsidR="00E4245B" w:rsidRDefault="00E4245B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2F2B35F0" w14:textId="77777777" w:rsidR="002C4325" w:rsidRDefault="002C4325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</w:p>
    <w:p w14:paraId="43389BC8" w14:textId="6E1A3881" w:rsidR="00B46408" w:rsidRDefault="00B46408" w:rsidP="00312901">
      <w:pPr>
        <w:spacing w:line="360" w:lineRule="auto"/>
        <w:ind w:firstLine="708"/>
        <w:jc w:val="center"/>
        <w:rPr>
          <w:b/>
          <w:sz w:val="20"/>
          <w:szCs w:val="20"/>
          <w:u w:val="single"/>
        </w:rPr>
      </w:pPr>
      <w:r w:rsidRPr="00230784">
        <w:rPr>
          <w:b/>
          <w:sz w:val="20"/>
          <w:szCs w:val="20"/>
          <w:u w:val="single"/>
        </w:rPr>
        <w:lastRenderedPageBreak/>
        <w:t>Klauzula informacyjna:</w:t>
      </w:r>
    </w:p>
    <w:p w14:paraId="6DBD29BC" w14:textId="77777777" w:rsidR="00B46408" w:rsidRPr="00230784" w:rsidRDefault="00B46408" w:rsidP="00312901">
      <w:pPr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Zgodnie z art. 13 ust. 1 i ust. 2 RODO</w:t>
      </w:r>
      <w:r w:rsidRPr="00230784">
        <w:rPr>
          <w:sz w:val="20"/>
          <w:szCs w:val="20"/>
          <w:vertAlign w:val="superscript"/>
        </w:rPr>
        <w:footnoteReference w:id="1"/>
      </w:r>
      <w:r w:rsidRPr="00230784">
        <w:rPr>
          <w:sz w:val="20"/>
          <w:szCs w:val="20"/>
        </w:rPr>
        <w:t xml:space="preserve"> informujmy, że:</w:t>
      </w:r>
    </w:p>
    <w:p w14:paraId="0CF70896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Administratorem Pani/Pana danych osobowych jest Gmina Kobierzyce reprezentowana przez Wójta Gminy Kobierzyce z siedzibą w Kobierzycach, al. Pałacowa 1, e-mail: </w:t>
      </w:r>
      <w:hyperlink r:id="rId8" w:history="1">
        <w:r w:rsidRPr="00230784">
          <w:rPr>
            <w:rStyle w:val="Hipercze"/>
            <w:sz w:val="20"/>
            <w:szCs w:val="20"/>
          </w:rPr>
          <w:t>info@ugk.pl</w:t>
        </w:r>
      </w:hyperlink>
      <w:r w:rsidRPr="00230784">
        <w:rPr>
          <w:sz w:val="20"/>
          <w:szCs w:val="20"/>
        </w:rPr>
        <w:t>.</w:t>
      </w:r>
    </w:p>
    <w:p w14:paraId="7C111C8F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Administrator wyznaczył Inspektora Ochrony Danych, z którym może się Pani/Pan skontaktować poprzez adres e-mail: </w:t>
      </w:r>
      <w:hyperlink r:id="rId9" w:history="1">
        <w:r w:rsidRPr="00230784">
          <w:rPr>
            <w:rStyle w:val="Hipercze"/>
            <w:sz w:val="20"/>
            <w:szCs w:val="20"/>
          </w:rPr>
          <w:t>IOD@ugk.pl</w:t>
        </w:r>
      </w:hyperlink>
      <w:r w:rsidRPr="00230784">
        <w:rPr>
          <w:sz w:val="20"/>
          <w:szCs w:val="20"/>
        </w:rPr>
        <w:t>.</w:t>
      </w:r>
    </w:p>
    <w:p w14:paraId="37819163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Pani/Pana dane będą przetwarzane:</w:t>
      </w:r>
    </w:p>
    <w:p w14:paraId="00B34B20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dla potrzeb przeprowadzenia </w:t>
      </w:r>
      <w:r>
        <w:rPr>
          <w:sz w:val="20"/>
          <w:szCs w:val="20"/>
        </w:rPr>
        <w:t xml:space="preserve">ewidencji zbiorników bezodpływowych i przydomowych oczyszczalni ścieków </w:t>
      </w:r>
      <w:r w:rsidRPr="00230784">
        <w:rPr>
          <w:sz w:val="20"/>
          <w:szCs w:val="20"/>
        </w:rPr>
        <w:t xml:space="preserve">zgodnie z art. </w:t>
      </w:r>
      <w:r>
        <w:rPr>
          <w:sz w:val="20"/>
          <w:szCs w:val="20"/>
        </w:rPr>
        <w:t>3 ust.3</w:t>
      </w:r>
      <w:r w:rsidRPr="00230784">
        <w:rPr>
          <w:sz w:val="20"/>
          <w:szCs w:val="20"/>
        </w:rPr>
        <w:t xml:space="preserve"> pkt.</w:t>
      </w:r>
      <w:r>
        <w:rPr>
          <w:sz w:val="20"/>
          <w:szCs w:val="20"/>
        </w:rPr>
        <w:t xml:space="preserve">1 i </w:t>
      </w:r>
      <w:r w:rsidRPr="00230784">
        <w:rPr>
          <w:sz w:val="20"/>
          <w:szCs w:val="20"/>
        </w:rPr>
        <w:t>2 ustawy z dnia 19 września 1996 r. o utrzymaniu czystości i porządku w gminach</w:t>
      </w:r>
      <w:r>
        <w:rPr>
          <w:sz w:val="20"/>
          <w:szCs w:val="20"/>
        </w:rPr>
        <w:t>,</w:t>
      </w:r>
      <w:r w:rsidRPr="00230784">
        <w:rPr>
          <w:sz w:val="20"/>
          <w:szCs w:val="20"/>
        </w:rPr>
        <w:t xml:space="preserve"> </w:t>
      </w:r>
    </w:p>
    <w:p w14:paraId="7955BB07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68F4E26B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Obowiązek podania danych wynika z podjęcia działań dot. art. 98a. ustawy z dnia 21 sierpnia 1997r. </w:t>
      </w:r>
      <w:r w:rsidRPr="00230784">
        <w:rPr>
          <w:sz w:val="20"/>
          <w:szCs w:val="20"/>
        </w:rPr>
        <w:br/>
        <w:t xml:space="preserve">o gospodarce nieruchomościami. </w:t>
      </w:r>
    </w:p>
    <w:p w14:paraId="159F1763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Ma Pani/ Pan prawo do:</w:t>
      </w:r>
    </w:p>
    <w:p w14:paraId="1350F5C1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27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dostępu do treści danych, uzyskania ich kopii oraz ich sprostowania i przenoszenia;</w:t>
      </w:r>
    </w:p>
    <w:p w14:paraId="23F096DA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27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żądania ograniczenia przetwarzania, jeżeli wystąpi przesłanka z art. 18 RODO;</w:t>
      </w:r>
    </w:p>
    <w:p w14:paraId="5FD7E357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27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uzyskania informacji o celach przetwarzania, kategoriach przetwarzanych danych osobowych, </w:t>
      </w:r>
      <w:r w:rsidRPr="00230784">
        <w:rPr>
          <w:sz w:val="20"/>
          <w:szCs w:val="20"/>
        </w:rPr>
        <w:br/>
        <w:t>o odbiorcach lub kategoriach odbiorców tych danych, planowanym okresie przechowywania danych lub o kryteriach ustalania tego okresu;</w:t>
      </w:r>
    </w:p>
    <w:p w14:paraId="783958A5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27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usunięcia danych w przypadkach określonych RODO;</w:t>
      </w:r>
    </w:p>
    <w:p w14:paraId="4B0A9C30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27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wniesienia skargi do Prezesa Urzędu Ochrony Danych Osobowych, gdy uzna Pani/Pan, że przetwarzanie danych osobowych narusza RODO. </w:t>
      </w:r>
    </w:p>
    <w:p w14:paraId="7116CD27" w14:textId="77777777" w:rsidR="00B46408" w:rsidRPr="00230784" w:rsidRDefault="00B46408" w:rsidP="00312901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Nie ma Pani/Pan prawa do:</w:t>
      </w:r>
    </w:p>
    <w:p w14:paraId="12C94AB4" w14:textId="77777777" w:rsidR="00B46408" w:rsidRPr="00230784" w:rsidRDefault="00B46408" w:rsidP="00312901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sprzeciwu  na przetwarzanie danych, ponieważ zgoda nie jest podstawą przetwarzania danych</w:t>
      </w:r>
    </w:p>
    <w:p w14:paraId="4F43A6D8" w14:textId="77777777" w:rsidR="00B46408" w:rsidRPr="00230784" w:rsidRDefault="00B46408" w:rsidP="00312901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 xml:space="preserve">Pani/Pana dane mogą być przekazywane odbiorcom danych, tj. podwykonawcom i innym niezależnym podmiotom, </w:t>
      </w:r>
      <w:r>
        <w:rPr>
          <w:sz w:val="20"/>
          <w:szCs w:val="20"/>
        </w:rPr>
        <w:br/>
      </w:r>
      <w:r w:rsidRPr="00230784">
        <w:rPr>
          <w:sz w:val="20"/>
          <w:szCs w:val="20"/>
        </w:rPr>
        <w:t>z którymi współpracujemy:</w:t>
      </w:r>
    </w:p>
    <w:p w14:paraId="716482EF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uprawnionym na podstawie przepisów prawa;</w:t>
      </w:r>
    </w:p>
    <w:p w14:paraId="37FFFC31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przetwarzającym dane w naszym imieniu, uczestniczącym w wykonywaniu naszych czynności: podmiotom świadczącym nam usługi informatyczne, pomoc prawną;</w:t>
      </w:r>
    </w:p>
    <w:p w14:paraId="727AB6E5" w14:textId="77777777" w:rsidR="00B46408" w:rsidRPr="00230784" w:rsidRDefault="00B46408" w:rsidP="00312901">
      <w:pPr>
        <w:numPr>
          <w:ilvl w:val="1"/>
          <w:numId w:val="11"/>
        </w:numPr>
        <w:tabs>
          <w:tab w:val="clear" w:pos="1440"/>
          <w:tab w:val="num" w:pos="1134"/>
        </w:tabs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innym administratorom danych przetwarzającym dane we własnym imieniu: podmiotom prowadzącym działalność pocztową lub kurierską,</w:t>
      </w:r>
    </w:p>
    <w:p w14:paraId="68C759E3" w14:textId="77777777" w:rsidR="00B46408" w:rsidRPr="00230784" w:rsidRDefault="00B46408" w:rsidP="00312901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0"/>
          <w:szCs w:val="20"/>
        </w:rPr>
      </w:pPr>
      <w:r w:rsidRPr="00230784">
        <w:rPr>
          <w:sz w:val="20"/>
          <w:szCs w:val="20"/>
        </w:rPr>
        <w:t>podmiotom prowadzącym działalność płatniczą (banki, instytucje płatnicze).</w:t>
      </w:r>
    </w:p>
    <w:p w14:paraId="42D04C7B" w14:textId="77777777" w:rsidR="00B46408" w:rsidRPr="00230784" w:rsidRDefault="00B46408" w:rsidP="0020383F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jc w:val="both"/>
        <w:rPr>
          <w:sz w:val="20"/>
          <w:szCs w:val="20"/>
        </w:rPr>
      </w:pPr>
      <w:r w:rsidRPr="0080174E">
        <w:rPr>
          <w:sz w:val="20"/>
          <w:szCs w:val="20"/>
        </w:rPr>
        <w:t>Pani/Pana dane osobowe nie będą wykorzystywane do zautomatyzowanego podejmowania decyzji, w tym profilowania, ani przekazywane do państwa trzeciego, ani organizacji międzynarodowej.</w:t>
      </w:r>
    </w:p>
    <w:sectPr w:rsidR="00B46408" w:rsidRPr="00230784" w:rsidSect="00821E59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76BE" w14:textId="77777777" w:rsidR="004B2082" w:rsidRDefault="004B2082" w:rsidP="00A91760">
      <w:r>
        <w:separator/>
      </w:r>
    </w:p>
  </w:endnote>
  <w:endnote w:type="continuationSeparator" w:id="0">
    <w:p w14:paraId="436CE0AE" w14:textId="77777777" w:rsidR="004B2082" w:rsidRDefault="004B2082" w:rsidP="00A9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EAFA" w14:textId="77777777" w:rsidR="004B2082" w:rsidRDefault="004B2082" w:rsidP="00A91760">
      <w:r>
        <w:separator/>
      </w:r>
    </w:p>
  </w:footnote>
  <w:footnote w:type="continuationSeparator" w:id="0">
    <w:p w14:paraId="6F971FBF" w14:textId="77777777" w:rsidR="004B2082" w:rsidRDefault="004B2082" w:rsidP="00A91760">
      <w:r>
        <w:continuationSeparator/>
      </w:r>
    </w:p>
  </w:footnote>
  <w:footnote w:id="1">
    <w:p w14:paraId="71495414" w14:textId="77777777" w:rsidR="00B46408" w:rsidRPr="00230784" w:rsidRDefault="00B46408" w:rsidP="00B46408">
      <w:pPr>
        <w:pStyle w:val="Tekstprzypisudolnego"/>
        <w:jc w:val="both"/>
        <w:rPr>
          <w:sz w:val="16"/>
          <w:szCs w:val="16"/>
        </w:rPr>
      </w:pPr>
      <w:r w:rsidRPr="00230784">
        <w:rPr>
          <w:rStyle w:val="Odwoanieprzypisudolnego"/>
          <w:sz w:val="16"/>
          <w:szCs w:val="16"/>
        </w:rPr>
        <w:footnoteRef/>
      </w:r>
      <w:r w:rsidRPr="00230784">
        <w:rPr>
          <w:sz w:val="16"/>
          <w:szCs w:val="16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2D67AE3"/>
    <w:multiLevelType w:val="hybridMultilevel"/>
    <w:tmpl w:val="2D8017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795918"/>
    <w:multiLevelType w:val="hybridMultilevel"/>
    <w:tmpl w:val="7F44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2B4D"/>
    <w:multiLevelType w:val="hybridMultilevel"/>
    <w:tmpl w:val="5FA0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90E75"/>
    <w:multiLevelType w:val="hybridMultilevel"/>
    <w:tmpl w:val="C6BCABAA"/>
    <w:lvl w:ilvl="0" w:tplc="42620ACE">
      <w:start w:val="1"/>
      <w:numFmt w:val="lowerLetter"/>
      <w:lvlText w:val="%1)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A442A0">
      <w:numFmt w:val="bullet"/>
      <w:lvlText w:val="•"/>
      <w:lvlJc w:val="left"/>
      <w:pPr>
        <w:ind w:left="1520" w:hanging="260"/>
      </w:pPr>
      <w:rPr>
        <w:rFonts w:hint="default"/>
        <w:lang w:val="pl-PL" w:eastAsia="en-US" w:bidi="ar-SA"/>
      </w:rPr>
    </w:lvl>
    <w:lvl w:ilvl="2" w:tplc="5F98CA98">
      <w:numFmt w:val="bullet"/>
      <w:lvlText w:val="•"/>
      <w:lvlJc w:val="left"/>
      <w:pPr>
        <w:ind w:left="2501" w:hanging="260"/>
      </w:pPr>
      <w:rPr>
        <w:rFonts w:hint="default"/>
        <w:lang w:val="pl-PL" w:eastAsia="en-US" w:bidi="ar-SA"/>
      </w:rPr>
    </w:lvl>
    <w:lvl w:ilvl="3" w:tplc="A5BEE292">
      <w:numFmt w:val="bullet"/>
      <w:lvlText w:val="•"/>
      <w:lvlJc w:val="left"/>
      <w:pPr>
        <w:ind w:left="3482" w:hanging="260"/>
      </w:pPr>
      <w:rPr>
        <w:rFonts w:hint="default"/>
        <w:lang w:val="pl-PL" w:eastAsia="en-US" w:bidi="ar-SA"/>
      </w:rPr>
    </w:lvl>
    <w:lvl w:ilvl="4" w:tplc="7D92C75A">
      <w:numFmt w:val="bullet"/>
      <w:lvlText w:val="•"/>
      <w:lvlJc w:val="left"/>
      <w:pPr>
        <w:ind w:left="4463" w:hanging="260"/>
      </w:pPr>
      <w:rPr>
        <w:rFonts w:hint="default"/>
        <w:lang w:val="pl-PL" w:eastAsia="en-US" w:bidi="ar-SA"/>
      </w:rPr>
    </w:lvl>
    <w:lvl w:ilvl="5" w:tplc="654804B2">
      <w:numFmt w:val="bullet"/>
      <w:lvlText w:val="•"/>
      <w:lvlJc w:val="left"/>
      <w:pPr>
        <w:ind w:left="5444" w:hanging="260"/>
      </w:pPr>
      <w:rPr>
        <w:rFonts w:hint="default"/>
        <w:lang w:val="pl-PL" w:eastAsia="en-US" w:bidi="ar-SA"/>
      </w:rPr>
    </w:lvl>
    <w:lvl w:ilvl="6" w:tplc="5CAA5D14">
      <w:numFmt w:val="bullet"/>
      <w:lvlText w:val="•"/>
      <w:lvlJc w:val="left"/>
      <w:pPr>
        <w:ind w:left="6425" w:hanging="260"/>
      </w:pPr>
      <w:rPr>
        <w:rFonts w:hint="default"/>
        <w:lang w:val="pl-PL" w:eastAsia="en-US" w:bidi="ar-SA"/>
      </w:rPr>
    </w:lvl>
    <w:lvl w:ilvl="7" w:tplc="2FCAC6A2">
      <w:numFmt w:val="bullet"/>
      <w:lvlText w:val="•"/>
      <w:lvlJc w:val="left"/>
      <w:pPr>
        <w:ind w:left="7405" w:hanging="260"/>
      </w:pPr>
      <w:rPr>
        <w:rFonts w:hint="default"/>
        <w:lang w:val="pl-PL" w:eastAsia="en-US" w:bidi="ar-SA"/>
      </w:rPr>
    </w:lvl>
    <w:lvl w:ilvl="8" w:tplc="ED9E74F2">
      <w:numFmt w:val="bullet"/>
      <w:lvlText w:val="•"/>
      <w:lvlJc w:val="left"/>
      <w:pPr>
        <w:ind w:left="8386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22710A5B"/>
    <w:multiLevelType w:val="hybridMultilevel"/>
    <w:tmpl w:val="FB20864E"/>
    <w:lvl w:ilvl="0" w:tplc="D26CF59A">
      <w:numFmt w:val="bullet"/>
      <w:lvlText w:val=""/>
      <w:lvlJc w:val="left"/>
      <w:pPr>
        <w:ind w:left="14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2A7C18">
      <w:numFmt w:val="bullet"/>
      <w:lvlText w:val="•"/>
      <w:lvlJc w:val="left"/>
      <w:pPr>
        <w:ind w:left="1160" w:hanging="339"/>
      </w:pPr>
      <w:rPr>
        <w:rFonts w:hint="default"/>
        <w:lang w:val="pl-PL" w:eastAsia="en-US" w:bidi="ar-SA"/>
      </w:rPr>
    </w:lvl>
    <w:lvl w:ilvl="2" w:tplc="4C3277BA">
      <w:numFmt w:val="bullet"/>
      <w:lvlText w:val="•"/>
      <w:lvlJc w:val="left"/>
      <w:pPr>
        <w:ind w:left="2181" w:hanging="339"/>
      </w:pPr>
      <w:rPr>
        <w:rFonts w:hint="default"/>
        <w:lang w:val="pl-PL" w:eastAsia="en-US" w:bidi="ar-SA"/>
      </w:rPr>
    </w:lvl>
    <w:lvl w:ilvl="3" w:tplc="86D64D74">
      <w:numFmt w:val="bullet"/>
      <w:lvlText w:val="•"/>
      <w:lvlJc w:val="left"/>
      <w:pPr>
        <w:ind w:left="3202" w:hanging="339"/>
      </w:pPr>
      <w:rPr>
        <w:rFonts w:hint="default"/>
        <w:lang w:val="pl-PL" w:eastAsia="en-US" w:bidi="ar-SA"/>
      </w:rPr>
    </w:lvl>
    <w:lvl w:ilvl="4" w:tplc="C64869A0">
      <w:numFmt w:val="bullet"/>
      <w:lvlText w:val="•"/>
      <w:lvlJc w:val="left"/>
      <w:pPr>
        <w:ind w:left="4223" w:hanging="339"/>
      </w:pPr>
      <w:rPr>
        <w:rFonts w:hint="default"/>
        <w:lang w:val="pl-PL" w:eastAsia="en-US" w:bidi="ar-SA"/>
      </w:rPr>
    </w:lvl>
    <w:lvl w:ilvl="5" w:tplc="AFC6F25E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6" w:tplc="A050A652">
      <w:numFmt w:val="bullet"/>
      <w:lvlText w:val="•"/>
      <w:lvlJc w:val="left"/>
      <w:pPr>
        <w:ind w:left="6265" w:hanging="339"/>
      </w:pPr>
      <w:rPr>
        <w:rFonts w:hint="default"/>
        <w:lang w:val="pl-PL" w:eastAsia="en-US" w:bidi="ar-SA"/>
      </w:rPr>
    </w:lvl>
    <w:lvl w:ilvl="7" w:tplc="2E328CF6">
      <w:numFmt w:val="bullet"/>
      <w:lvlText w:val="•"/>
      <w:lvlJc w:val="left"/>
      <w:pPr>
        <w:ind w:left="7285" w:hanging="339"/>
      </w:pPr>
      <w:rPr>
        <w:rFonts w:hint="default"/>
        <w:lang w:val="pl-PL" w:eastAsia="en-US" w:bidi="ar-SA"/>
      </w:rPr>
    </w:lvl>
    <w:lvl w:ilvl="8" w:tplc="1E807D34">
      <w:numFmt w:val="bullet"/>
      <w:lvlText w:val="•"/>
      <w:lvlJc w:val="left"/>
      <w:pPr>
        <w:ind w:left="8306" w:hanging="339"/>
      </w:pPr>
      <w:rPr>
        <w:rFonts w:hint="default"/>
        <w:lang w:val="pl-PL" w:eastAsia="en-US" w:bidi="ar-SA"/>
      </w:rPr>
    </w:lvl>
  </w:abstractNum>
  <w:abstractNum w:abstractNumId="10" w15:restartNumberingAfterBreak="0">
    <w:nsid w:val="235B2238"/>
    <w:multiLevelType w:val="hybridMultilevel"/>
    <w:tmpl w:val="E6D40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6619"/>
    <w:multiLevelType w:val="hybridMultilevel"/>
    <w:tmpl w:val="16CCE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11958"/>
    <w:multiLevelType w:val="hybridMultilevel"/>
    <w:tmpl w:val="14FC5568"/>
    <w:lvl w:ilvl="0" w:tplc="CFE2ACC0">
      <w:start w:val="1"/>
      <w:numFmt w:val="decimal"/>
      <w:lvlText w:val="%1)"/>
      <w:lvlJc w:val="left"/>
      <w:pPr>
        <w:ind w:left="34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0F643FC">
      <w:numFmt w:val="bullet"/>
      <w:lvlText w:val="•"/>
      <w:lvlJc w:val="left"/>
      <w:pPr>
        <w:ind w:left="1340" w:hanging="206"/>
      </w:pPr>
      <w:rPr>
        <w:rFonts w:hint="default"/>
        <w:lang w:val="pl-PL" w:eastAsia="en-US" w:bidi="ar-SA"/>
      </w:rPr>
    </w:lvl>
    <w:lvl w:ilvl="2" w:tplc="8B023DB8">
      <w:numFmt w:val="bullet"/>
      <w:lvlText w:val="•"/>
      <w:lvlJc w:val="left"/>
      <w:pPr>
        <w:ind w:left="2341" w:hanging="206"/>
      </w:pPr>
      <w:rPr>
        <w:rFonts w:hint="default"/>
        <w:lang w:val="pl-PL" w:eastAsia="en-US" w:bidi="ar-SA"/>
      </w:rPr>
    </w:lvl>
    <w:lvl w:ilvl="3" w:tplc="14E4E5E0">
      <w:numFmt w:val="bullet"/>
      <w:lvlText w:val="•"/>
      <w:lvlJc w:val="left"/>
      <w:pPr>
        <w:ind w:left="3342" w:hanging="206"/>
      </w:pPr>
      <w:rPr>
        <w:rFonts w:hint="default"/>
        <w:lang w:val="pl-PL" w:eastAsia="en-US" w:bidi="ar-SA"/>
      </w:rPr>
    </w:lvl>
    <w:lvl w:ilvl="4" w:tplc="3D80E2D4">
      <w:numFmt w:val="bullet"/>
      <w:lvlText w:val="•"/>
      <w:lvlJc w:val="left"/>
      <w:pPr>
        <w:ind w:left="4343" w:hanging="206"/>
      </w:pPr>
      <w:rPr>
        <w:rFonts w:hint="default"/>
        <w:lang w:val="pl-PL" w:eastAsia="en-US" w:bidi="ar-SA"/>
      </w:rPr>
    </w:lvl>
    <w:lvl w:ilvl="5" w:tplc="80AA9466">
      <w:numFmt w:val="bullet"/>
      <w:lvlText w:val="•"/>
      <w:lvlJc w:val="left"/>
      <w:pPr>
        <w:ind w:left="5344" w:hanging="206"/>
      </w:pPr>
      <w:rPr>
        <w:rFonts w:hint="default"/>
        <w:lang w:val="pl-PL" w:eastAsia="en-US" w:bidi="ar-SA"/>
      </w:rPr>
    </w:lvl>
    <w:lvl w:ilvl="6" w:tplc="8A22A4CE">
      <w:numFmt w:val="bullet"/>
      <w:lvlText w:val="•"/>
      <w:lvlJc w:val="left"/>
      <w:pPr>
        <w:ind w:left="6345" w:hanging="206"/>
      </w:pPr>
      <w:rPr>
        <w:rFonts w:hint="default"/>
        <w:lang w:val="pl-PL" w:eastAsia="en-US" w:bidi="ar-SA"/>
      </w:rPr>
    </w:lvl>
    <w:lvl w:ilvl="7" w:tplc="ED6A9F24">
      <w:numFmt w:val="bullet"/>
      <w:lvlText w:val="•"/>
      <w:lvlJc w:val="left"/>
      <w:pPr>
        <w:ind w:left="7345" w:hanging="206"/>
      </w:pPr>
      <w:rPr>
        <w:rFonts w:hint="default"/>
        <w:lang w:val="pl-PL" w:eastAsia="en-US" w:bidi="ar-SA"/>
      </w:rPr>
    </w:lvl>
    <w:lvl w:ilvl="8" w:tplc="91F4C000">
      <w:numFmt w:val="bullet"/>
      <w:lvlText w:val="•"/>
      <w:lvlJc w:val="left"/>
      <w:pPr>
        <w:ind w:left="8346" w:hanging="206"/>
      </w:pPr>
      <w:rPr>
        <w:rFonts w:hint="default"/>
        <w:lang w:val="pl-PL" w:eastAsia="en-US" w:bidi="ar-SA"/>
      </w:rPr>
    </w:lvl>
  </w:abstractNum>
  <w:abstractNum w:abstractNumId="13" w15:restartNumberingAfterBreak="0">
    <w:nsid w:val="2F603815"/>
    <w:multiLevelType w:val="hybridMultilevel"/>
    <w:tmpl w:val="78803CEE"/>
    <w:lvl w:ilvl="0" w:tplc="030C5882">
      <w:numFmt w:val="bullet"/>
      <w:lvlText w:val=""/>
      <w:lvlJc w:val="left"/>
      <w:pPr>
        <w:ind w:left="518" w:hanging="3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9FAA96C">
      <w:numFmt w:val="bullet"/>
      <w:lvlText w:val="•"/>
      <w:lvlJc w:val="left"/>
      <w:pPr>
        <w:ind w:left="1502" w:hanging="378"/>
      </w:pPr>
      <w:rPr>
        <w:rFonts w:hint="default"/>
        <w:lang w:val="pl-PL" w:eastAsia="en-US" w:bidi="ar-SA"/>
      </w:rPr>
    </w:lvl>
    <w:lvl w:ilvl="2" w:tplc="40161790">
      <w:numFmt w:val="bullet"/>
      <w:lvlText w:val="•"/>
      <w:lvlJc w:val="left"/>
      <w:pPr>
        <w:ind w:left="2485" w:hanging="378"/>
      </w:pPr>
      <w:rPr>
        <w:rFonts w:hint="default"/>
        <w:lang w:val="pl-PL" w:eastAsia="en-US" w:bidi="ar-SA"/>
      </w:rPr>
    </w:lvl>
    <w:lvl w:ilvl="3" w:tplc="7144A51C">
      <w:numFmt w:val="bullet"/>
      <w:lvlText w:val="•"/>
      <w:lvlJc w:val="left"/>
      <w:pPr>
        <w:ind w:left="3468" w:hanging="378"/>
      </w:pPr>
      <w:rPr>
        <w:rFonts w:hint="default"/>
        <w:lang w:val="pl-PL" w:eastAsia="en-US" w:bidi="ar-SA"/>
      </w:rPr>
    </w:lvl>
    <w:lvl w:ilvl="4" w:tplc="AAFC002C">
      <w:numFmt w:val="bullet"/>
      <w:lvlText w:val="•"/>
      <w:lvlJc w:val="left"/>
      <w:pPr>
        <w:ind w:left="4451" w:hanging="378"/>
      </w:pPr>
      <w:rPr>
        <w:rFonts w:hint="default"/>
        <w:lang w:val="pl-PL" w:eastAsia="en-US" w:bidi="ar-SA"/>
      </w:rPr>
    </w:lvl>
    <w:lvl w:ilvl="5" w:tplc="12140C58">
      <w:numFmt w:val="bullet"/>
      <w:lvlText w:val="•"/>
      <w:lvlJc w:val="left"/>
      <w:pPr>
        <w:ind w:left="5434" w:hanging="378"/>
      </w:pPr>
      <w:rPr>
        <w:rFonts w:hint="default"/>
        <w:lang w:val="pl-PL" w:eastAsia="en-US" w:bidi="ar-SA"/>
      </w:rPr>
    </w:lvl>
    <w:lvl w:ilvl="6" w:tplc="D89EBF62">
      <w:numFmt w:val="bullet"/>
      <w:lvlText w:val="•"/>
      <w:lvlJc w:val="left"/>
      <w:pPr>
        <w:ind w:left="6417" w:hanging="378"/>
      </w:pPr>
      <w:rPr>
        <w:rFonts w:hint="default"/>
        <w:lang w:val="pl-PL" w:eastAsia="en-US" w:bidi="ar-SA"/>
      </w:rPr>
    </w:lvl>
    <w:lvl w:ilvl="7" w:tplc="C4602906">
      <w:numFmt w:val="bullet"/>
      <w:lvlText w:val="•"/>
      <w:lvlJc w:val="left"/>
      <w:pPr>
        <w:ind w:left="7399" w:hanging="378"/>
      </w:pPr>
      <w:rPr>
        <w:rFonts w:hint="default"/>
        <w:lang w:val="pl-PL" w:eastAsia="en-US" w:bidi="ar-SA"/>
      </w:rPr>
    </w:lvl>
    <w:lvl w:ilvl="8" w:tplc="50C87A06">
      <w:numFmt w:val="bullet"/>
      <w:lvlText w:val="•"/>
      <w:lvlJc w:val="left"/>
      <w:pPr>
        <w:ind w:left="8382" w:hanging="378"/>
      </w:pPr>
      <w:rPr>
        <w:rFonts w:hint="default"/>
        <w:lang w:val="pl-PL" w:eastAsia="en-US" w:bidi="ar-SA"/>
      </w:rPr>
    </w:lvl>
  </w:abstractNum>
  <w:abstractNum w:abstractNumId="14" w15:restartNumberingAfterBreak="0">
    <w:nsid w:val="32A23D03"/>
    <w:multiLevelType w:val="hybridMultilevel"/>
    <w:tmpl w:val="A8B6BAB4"/>
    <w:lvl w:ilvl="0" w:tplc="2E4A256E">
      <w:numFmt w:val="bullet"/>
      <w:lvlText w:val="-"/>
      <w:lvlJc w:val="left"/>
      <w:pPr>
        <w:ind w:left="258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88CFF6">
      <w:numFmt w:val="bullet"/>
      <w:lvlText w:val="•"/>
      <w:lvlJc w:val="left"/>
      <w:pPr>
        <w:ind w:left="1268" w:hanging="119"/>
      </w:pPr>
      <w:rPr>
        <w:rFonts w:hint="default"/>
        <w:lang w:val="pl-PL" w:eastAsia="en-US" w:bidi="ar-SA"/>
      </w:rPr>
    </w:lvl>
    <w:lvl w:ilvl="2" w:tplc="956CF6F6">
      <w:numFmt w:val="bullet"/>
      <w:lvlText w:val="•"/>
      <w:lvlJc w:val="left"/>
      <w:pPr>
        <w:ind w:left="2277" w:hanging="119"/>
      </w:pPr>
      <w:rPr>
        <w:rFonts w:hint="default"/>
        <w:lang w:val="pl-PL" w:eastAsia="en-US" w:bidi="ar-SA"/>
      </w:rPr>
    </w:lvl>
    <w:lvl w:ilvl="3" w:tplc="CB44872E">
      <w:numFmt w:val="bullet"/>
      <w:lvlText w:val="•"/>
      <w:lvlJc w:val="left"/>
      <w:pPr>
        <w:ind w:left="3286" w:hanging="119"/>
      </w:pPr>
      <w:rPr>
        <w:rFonts w:hint="default"/>
        <w:lang w:val="pl-PL" w:eastAsia="en-US" w:bidi="ar-SA"/>
      </w:rPr>
    </w:lvl>
    <w:lvl w:ilvl="4" w:tplc="527E3296">
      <w:numFmt w:val="bullet"/>
      <w:lvlText w:val="•"/>
      <w:lvlJc w:val="left"/>
      <w:pPr>
        <w:ind w:left="4295" w:hanging="119"/>
      </w:pPr>
      <w:rPr>
        <w:rFonts w:hint="default"/>
        <w:lang w:val="pl-PL" w:eastAsia="en-US" w:bidi="ar-SA"/>
      </w:rPr>
    </w:lvl>
    <w:lvl w:ilvl="5" w:tplc="10AE23F0">
      <w:numFmt w:val="bullet"/>
      <w:lvlText w:val="•"/>
      <w:lvlJc w:val="left"/>
      <w:pPr>
        <w:ind w:left="5304" w:hanging="119"/>
      </w:pPr>
      <w:rPr>
        <w:rFonts w:hint="default"/>
        <w:lang w:val="pl-PL" w:eastAsia="en-US" w:bidi="ar-SA"/>
      </w:rPr>
    </w:lvl>
    <w:lvl w:ilvl="6" w:tplc="2BE2D1C8">
      <w:numFmt w:val="bullet"/>
      <w:lvlText w:val="•"/>
      <w:lvlJc w:val="left"/>
      <w:pPr>
        <w:ind w:left="6313" w:hanging="119"/>
      </w:pPr>
      <w:rPr>
        <w:rFonts w:hint="default"/>
        <w:lang w:val="pl-PL" w:eastAsia="en-US" w:bidi="ar-SA"/>
      </w:rPr>
    </w:lvl>
    <w:lvl w:ilvl="7" w:tplc="7DDCFF60">
      <w:numFmt w:val="bullet"/>
      <w:lvlText w:val="•"/>
      <w:lvlJc w:val="left"/>
      <w:pPr>
        <w:ind w:left="7321" w:hanging="119"/>
      </w:pPr>
      <w:rPr>
        <w:rFonts w:hint="default"/>
        <w:lang w:val="pl-PL" w:eastAsia="en-US" w:bidi="ar-SA"/>
      </w:rPr>
    </w:lvl>
    <w:lvl w:ilvl="8" w:tplc="8DD812C0">
      <w:numFmt w:val="bullet"/>
      <w:lvlText w:val="•"/>
      <w:lvlJc w:val="left"/>
      <w:pPr>
        <w:ind w:left="8330" w:hanging="119"/>
      </w:pPr>
      <w:rPr>
        <w:rFonts w:hint="default"/>
        <w:lang w:val="pl-PL" w:eastAsia="en-US" w:bidi="ar-SA"/>
      </w:rPr>
    </w:lvl>
  </w:abstractNum>
  <w:abstractNum w:abstractNumId="15" w15:restartNumberingAfterBreak="0">
    <w:nsid w:val="3E557B92"/>
    <w:multiLevelType w:val="hybridMultilevel"/>
    <w:tmpl w:val="462A07BA"/>
    <w:lvl w:ilvl="0" w:tplc="AF107E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38E1"/>
    <w:multiLevelType w:val="hybridMultilevel"/>
    <w:tmpl w:val="BC18629C"/>
    <w:lvl w:ilvl="0" w:tplc="5628D0AC">
      <w:start w:val="1"/>
      <w:numFmt w:val="decimal"/>
      <w:lvlText w:val="%1."/>
      <w:lvlJc w:val="left"/>
      <w:pPr>
        <w:ind w:left="366" w:hanging="2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E491C2">
      <w:numFmt w:val="bullet"/>
      <w:lvlText w:val=""/>
      <w:lvlJc w:val="left"/>
      <w:pPr>
        <w:ind w:left="801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03456AA">
      <w:numFmt w:val="bullet"/>
      <w:lvlText w:val="•"/>
      <w:lvlJc w:val="left"/>
      <w:pPr>
        <w:ind w:left="460" w:hanging="377"/>
      </w:pPr>
      <w:rPr>
        <w:rFonts w:hint="default"/>
        <w:lang w:val="pl-PL" w:eastAsia="en-US" w:bidi="ar-SA"/>
      </w:rPr>
    </w:lvl>
    <w:lvl w:ilvl="3" w:tplc="14348DCA">
      <w:numFmt w:val="bullet"/>
      <w:lvlText w:val="•"/>
      <w:lvlJc w:val="left"/>
      <w:pPr>
        <w:ind w:left="800" w:hanging="377"/>
      </w:pPr>
      <w:rPr>
        <w:rFonts w:hint="default"/>
        <w:lang w:val="pl-PL" w:eastAsia="en-US" w:bidi="ar-SA"/>
      </w:rPr>
    </w:lvl>
    <w:lvl w:ilvl="4" w:tplc="2AA43276">
      <w:numFmt w:val="bullet"/>
      <w:lvlText w:val="•"/>
      <w:lvlJc w:val="left"/>
      <w:pPr>
        <w:ind w:left="1220" w:hanging="377"/>
      </w:pPr>
      <w:rPr>
        <w:rFonts w:hint="default"/>
        <w:lang w:val="pl-PL" w:eastAsia="en-US" w:bidi="ar-SA"/>
      </w:rPr>
    </w:lvl>
    <w:lvl w:ilvl="5" w:tplc="2502129E">
      <w:numFmt w:val="bullet"/>
      <w:lvlText w:val="•"/>
      <w:lvlJc w:val="left"/>
      <w:pPr>
        <w:ind w:left="1940" w:hanging="377"/>
      </w:pPr>
      <w:rPr>
        <w:rFonts w:hint="default"/>
        <w:lang w:val="pl-PL" w:eastAsia="en-US" w:bidi="ar-SA"/>
      </w:rPr>
    </w:lvl>
    <w:lvl w:ilvl="6" w:tplc="780AA25C">
      <w:numFmt w:val="bullet"/>
      <w:lvlText w:val="•"/>
      <w:lvlJc w:val="left"/>
      <w:pPr>
        <w:ind w:left="3621" w:hanging="377"/>
      </w:pPr>
      <w:rPr>
        <w:rFonts w:hint="default"/>
        <w:lang w:val="pl-PL" w:eastAsia="en-US" w:bidi="ar-SA"/>
      </w:rPr>
    </w:lvl>
    <w:lvl w:ilvl="7" w:tplc="406E3A4C">
      <w:numFmt w:val="bullet"/>
      <w:lvlText w:val="•"/>
      <w:lvlJc w:val="left"/>
      <w:pPr>
        <w:ind w:left="5303" w:hanging="377"/>
      </w:pPr>
      <w:rPr>
        <w:rFonts w:hint="default"/>
        <w:lang w:val="pl-PL" w:eastAsia="en-US" w:bidi="ar-SA"/>
      </w:rPr>
    </w:lvl>
    <w:lvl w:ilvl="8" w:tplc="F2DCA4C2">
      <w:numFmt w:val="bullet"/>
      <w:lvlText w:val="•"/>
      <w:lvlJc w:val="left"/>
      <w:pPr>
        <w:ind w:left="6985" w:hanging="377"/>
      </w:pPr>
      <w:rPr>
        <w:rFonts w:hint="default"/>
        <w:lang w:val="pl-PL" w:eastAsia="en-US" w:bidi="ar-SA"/>
      </w:rPr>
    </w:lvl>
  </w:abstractNum>
  <w:abstractNum w:abstractNumId="1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5B9"/>
    <w:multiLevelType w:val="hybridMultilevel"/>
    <w:tmpl w:val="6804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231E2"/>
    <w:multiLevelType w:val="hybridMultilevel"/>
    <w:tmpl w:val="389C2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7AC6"/>
    <w:multiLevelType w:val="hybridMultilevel"/>
    <w:tmpl w:val="80CC972C"/>
    <w:lvl w:ilvl="0" w:tplc="0E344CF6">
      <w:start w:val="1"/>
      <w:numFmt w:val="decimal"/>
      <w:lvlText w:val="%1)"/>
      <w:lvlJc w:val="left"/>
      <w:pPr>
        <w:ind w:left="5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D33E91AC">
      <w:numFmt w:val="bullet"/>
      <w:lvlText w:val="•"/>
      <w:lvlJc w:val="left"/>
      <w:pPr>
        <w:ind w:left="1502" w:hanging="197"/>
      </w:pPr>
      <w:rPr>
        <w:rFonts w:hint="default"/>
        <w:lang w:val="pl-PL" w:eastAsia="en-US" w:bidi="ar-SA"/>
      </w:rPr>
    </w:lvl>
    <w:lvl w:ilvl="2" w:tplc="0AFEFC68">
      <w:numFmt w:val="bullet"/>
      <w:lvlText w:val="•"/>
      <w:lvlJc w:val="left"/>
      <w:pPr>
        <w:ind w:left="2485" w:hanging="197"/>
      </w:pPr>
      <w:rPr>
        <w:rFonts w:hint="default"/>
        <w:lang w:val="pl-PL" w:eastAsia="en-US" w:bidi="ar-SA"/>
      </w:rPr>
    </w:lvl>
    <w:lvl w:ilvl="3" w:tplc="D0E6BF30">
      <w:numFmt w:val="bullet"/>
      <w:lvlText w:val="•"/>
      <w:lvlJc w:val="left"/>
      <w:pPr>
        <w:ind w:left="3468" w:hanging="197"/>
      </w:pPr>
      <w:rPr>
        <w:rFonts w:hint="default"/>
        <w:lang w:val="pl-PL" w:eastAsia="en-US" w:bidi="ar-SA"/>
      </w:rPr>
    </w:lvl>
    <w:lvl w:ilvl="4" w:tplc="101455A0">
      <w:numFmt w:val="bullet"/>
      <w:lvlText w:val="•"/>
      <w:lvlJc w:val="left"/>
      <w:pPr>
        <w:ind w:left="4451" w:hanging="197"/>
      </w:pPr>
      <w:rPr>
        <w:rFonts w:hint="default"/>
        <w:lang w:val="pl-PL" w:eastAsia="en-US" w:bidi="ar-SA"/>
      </w:rPr>
    </w:lvl>
    <w:lvl w:ilvl="5" w:tplc="2BEEAE86">
      <w:numFmt w:val="bullet"/>
      <w:lvlText w:val="•"/>
      <w:lvlJc w:val="left"/>
      <w:pPr>
        <w:ind w:left="5434" w:hanging="197"/>
      </w:pPr>
      <w:rPr>
        <w:rFonts w:hint="default"/>
        <w:lang w:val="pl-PL" w:eastAsia="en-US" w:bidi="ar-SA"/>
      </w:rPr>
    </w:lvl>
    <w:lvl w:ilvl="6" w:tplc="F244CBB4">
      <w:numFmt w:val="bullet"/>
      <w:lvlText w:val="•"/>
      <w:lvlJc w:val="left"/>
      <w:pPr>
        <w:ind w:left="6417" w:hanging="197"/>
      </w:pPr>
      <w:rPr>
        <w:rFonts w:hint="default"/>
        <w:lang w:val="pl-PL" w:eastAsia="en-US" w:bidi="ar-SA"/>
      </w:rPr>
    </w:lvl>
    <w:lvl w:ilvl="7" w:tplc="47E0F012">
      <w:numFmt w:val="bullet"/>
      <w:lvlText w:val="•"/>
      <w:lvlJc w:val="left"/>
      <w:pPr>
        <w:ind w:left="7399" w:hanging="197"/>
      </w:pPr>
      <w:rPr>
        <w:rFonts w:hint="default"/>
        <w:lang w:val="pl-PL" w:eastAsia="en-US" w:bidi="ar-SA"/>
      </w:rPr>
    </w:lvl>
    <w:lvl w:ilvl="8" w:tplc="707A5B88">
      <w:numFmt w:val="bullet"/>
      <w:lvlText w:val="•"/>
      <w:lvlJc w:val="left"/>
      <w:pPr>
        <w:ind w:left="8382" w:hanging="197"/>
      </w:pPr>
      <w:rPr>
        <w:rFonts w:hint="default"/>
        <w:lang w:val="pl-PL" w:eastAsia="en-US" w:bidi="ar-SA"/>
      </w:rPr>
    </w:lvl>
  </w:abstractNum>
  <w:abstractNum w:abstractNumId="21" w15:restartNumberingAfterBreak="0">
    <w:nsid w:val="78330B51"/>
    <w:multiLevelType w:val="hybridMultilevel"/>
    <w:tmpl w:val="B3845448"/>
    <w:lvl w:ilvl="0" w:tplc="B42A25EC">
      <w:start w:val="1"/>
      <w:numFmt w:val="decimal"/>
      <w:lvlText w:val="%1)"/>
      <w:lvlJc w:val="left"/>
      <w:pPr>
        <w:ind w:left="5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59C659B0">
      <w:numFmt w:val="bullet"/>
      <w:lvlText w:val="•"/>
      <w:lvlJc w:val="left"/>
      <w:pPr>
        <w:ind w:left="1502" w:hanging="197"/>
      </w:pPr>
      <w:rPr>
        <w:rFonts w:hint="default"/>
        <w:lang w:val="pl-PL" w:eastAsia="en-US" w:bidi="ar-SA"/>
      </w:rPr>
    </w:lvl>
    <w:lvl w:ilvl="2" w:tplc="4FB2DF46">
      <w:numFmt w:val="bullet"/>
      <w:lvlText w:val="•"/>
      <w:lvlJc w:val="left"/>
      <w:pPr>
        <w:ind w:left="2485" w:hanging="197"/>
      </w:pPr>
      <w:rPr>
        <w:rFonts w:hint="default"/>
        <w:lang w:val="pl-PL" w:eastAsia="en-US" w:bidi="ar-SA"/>
      </w:rPr>
    </w:lvl>
    <w:lvl w:ilvl="3" w:tplc="287EEF36">
      <w:numFmt w:val="bullet"/>
      <w:lvlText w:val="•"/>
      <w:lvlJc w:val="left"/>
      <w:pPr>
        <w:ind w:left="3468" w:hanging="197"/>
      </w:pPr>
      <w:rPr>
        <w:rFonts w:hint="default"/>
        <w:lang w:val="pl-PL" w:eastAsia="en-US" w:bidi="ar-SA"/>
      </w:rPr>
    </w:lvl>
    <w:lvl w:ilvl="4" w:tplc="A5CAEA0E">
      <w:numFmt w:val="bullet"/>
      <w:lvlText w:val="•"/>
      <w:lvlJc w:val="left"/>
      <w:pPr>
        <w:ind w:left="4451" w:hanging="197"/>
      </w:pPr>
      <w:rPr>
        <w:rFonts w:hint="default"/>
        <w:lang w:val="pl-PL" w:eastAsia="en-US" w:bidi="ar-SA"/>
      </w:rPr>
    </w:lvl>
    <w:lvl w:ilvl="5" w:tplc="A09E48CC">
      <w:numFmt w:val="bullet"/>
      <w:lvlText w:val="•"/>
      <w:lvlJc w:val="left"/>
      <w:pPr>
        <w:ind w:left="5434" w:hanging="197"/>
      </w:pPr>
      <w:rPr>
        <w:rFonts w:hint="default"/>
        <w:lang w:val="pl-PL" w:eastAsia="en-US" w:bidi="ar-SA"/>
      </w:rPr>
    </w:lvl>
    <w:lvl w:ilvl="6" w:tplc="156E888A">
      <w:numFmt w:val="bullet"/>
      <w:lvlText w:val="•"/>
      <w:lvlJc w:val="left"/>
      <w:pPr>
        <w:ind w:left="6417" w:hanging="197"/>
      </w:pPr>
      <w:rPr>
        <w:rFonts w:hint="default"/>
        <w:lang w:val="pl-PL" w:eastAsia="en-US" w:bidi="ar-SA"/>
      </w:rPr>
    </w:lvl>
    <w:lvl w:ilvl="7" w:tplc="90C08FA2">
      <w:numFmt w:val="bullet"/>
      <w:lvlText w:val="•"/>
      <w:lvlJc w:val="left"/>
      <w:pPr>
        <w:ind w:left="7399" w:hanging="197"/>
      </w:pPr>
      <w:rPr>
        <w:rFonts w:hint="default"/>
        <w:lang w:val="pl-PL" w:eastAsia="en-US" w:bidi="ar-SA"/>
      </w:rPr>
    </w:lvl>
    <w:lvl w:ilvl="8" w:tplc="BB7294FA">
      <w:numFmt w:val="bullet"/>
      <w:lvlText w:val="•"/>
      <w:lvlJc w:val="left"/>
      <w:pPr>
        <w:ind w:left="8382" w:hanging="197"/>
      </w:pPr>
      <w:rPr>
        <w:rFonts w:hint="default"/>
        <w:lang w:val="pl-PL" w:eastAsia="en-US" w:bidi="ar-SA"/>
      </w:rPr>
    </w:lvl>
  </w:abstractNum>
  <w:abstractNum w:abstractNumId="22" w15:restartNumberingAfterBreak="0">
    <w:nsid w:val="783427F5"/>
    <w:multiLevelType w:val="hybridMultilevel"/>
    <w:tmpl w:val="2ECCA456"/>
    <w:lvl w:ilvl="0" w:tplc="DEA61DF4">
      <w:start w:val="1"/>
      <w:numFmt w:val="lowerLetter"/>
      <w:lvlText w:val="%1)"/>
      <w:lvlJc w:val="left"/>
      <w:pPr>
        <w:ind w:left="56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F5A2C18">
      <w:numFmt w:val="bullet"/>
      <w:lvlText w:val="•"/>
      <w:lvlJc w:val="left"/>
      <w:pPr>
        <w:ind w:left="1538" w:hanging="358"/>
      </w:pPr>
      <w:rPr>
        <w:rFonts w:hint="default"/>
        <w:lang w:val="pl-PL" w:eastAsia="en-US" w:bidi="ar-SA"/>
      </w:rPr>
    </w:lvl>
    <w:lvl w:ilvl="2" w:tplc="0DE4389E">
      <w:numFmt w:val="bullet"/>
      <w:lvlText w:val="•"/>
      <w:lvlJc w:val="left"/>
      <w:pPr>
        <w:ind w:left="2517" w:hanging="358"/>
      </w:pPr>
      <w:rPr>
        <w:rFonts w:hint="default"/>
        <w:lang w:val="pl-PL" w:eastAsia="en-US" w:bidi="ar-SA"/>
      </w:rPr>
    </w:lvl>
    <w:lvl w:ilvl="3" w:tplc="62107BC8">
      <w:numFmt w:val="bullet"/>
      <w:lvlText w:val="•"/>
      <w:lvlJc w:val="left"/>
      <w:pPr>
        <w:ind w:left="3496" w:hanging="358"/>
      </w:pPr>
      <w:rPr>
        <w:rFonts w:hint="default"/>
        <w:lang w:val="pl-PL" w:eastAsia="en-US" w:bidi="ar-SA"/>
      </w:rPr>
    </w:lvl>
    <w:lvl w:ilvl="4" w:tplc="064867CC">
      <w:numFmt w:val="bullet"/>
      <w:lvlText w:val="•"/>
      <w:lvlJc w:val="left"/>
      <w:pPr>
        <w:ind w:left="4475" w:hanging="358"/>
      </w:pPr>
      <w:rPr>
        <w:rFonts w:hint="default"/>
        <w:lang w:val="pl-PL" w:eastAsia="en-US" w:bidi="ar-SA"/>
      </w:rPr>
    </w:lvl>
    <w:lvl w:ilvl="5" w:tplc="994C6728">
      <w:numFmt w:val="bullet"/>
      <w:lvlText w:val="•"/>
      <w:lvlJc w:val="left"/>
      <w:pPr>
        <w:ind w:left="5454" w:hanging="358"/>
      </w:pPr>
      <w:rPr>
        <w:rFonts w:hint="default"/>
        <w:lang w:val="pl-PL" w:eastAsia="en-US" w:bidi="ar-SA"/>
      </w:rPr>
    </w:lvl>
    <w:lvl w:ilvl="6" w:tplc="075CC13C">
      <w:numFmt w:val="bullet"/>
      <w:lvlText w:val="•"/>
      <w:lvlJc w:val="left"/>
      <w:pPr>
        <w:ind w:left="6433" w:hanging="358"/>
      </w:pPr>
      <w:rPr>
        <w:rFonts w:hint="default"/>
        <w:lang w:val="pl-PL" w:eastAsia="en-US" w:bidi="ar-SA"/>
      </w:rPr>
    </w:lvl>
    <w:lvl w:ilvl="7" w:tplc="D4A2CDFC">
      <w:numFmt w:val="bullet"/>
      <w:lvlText w:val="•"/>
      <w:lvlJc w:val="left"/>
      <w:pPr>
        <w:ind w:left="7411" w:hanging="358"/>
      </w:pPr>
      <w:rPr>
        <w:rFonts w:hint="default"/>
        <w:lang w:val="pl-PL" w:eastAsia="en-US" w:bidi="ar-SA"/>
      </w:rPr>
    </w:lvl>
    <w:lvl w:ilvl="8" w:tplc="D4380654">
      <w:numFmt w:val="bullet"/>
      <w:lvlText w:val="•"/>
      <w:lvlJc w:val="left"/>
      <w:pPr>
        <w:ind w:left="8390" w:hanging="358"/>
      </w:pPr>
      <w:rPr>
        <w:rFonts w:hint="default"/>
        <w:lang w:val="pl-PL" w:eastAsia="en-US" w:bidi="ar-SA"/>
      </w:rPr>
    </w:lvl>
  </w:abstractNum>
  <w:num w:numId="1" w16cid:durableId="737023863">
    <w:abstractNumId w:val="0"/>
  </w:num>
  <w:num w:numId="2" w16cid:durableId="1427730775">
    <w:abstractNumId w:val="1"/>
  </w:num>
  <w:num w:numId="3" w16cid:durableId="1475175796">
    <w:abstractNumId w:val="2"/>
  </w:num>
  <w:num w:numId="4" w16cid:durableId="1475559662">
    <w:abstractNumId w:val="3"/>
  </w:num>
  <w:num w:numId="5" w16cid:durableId="981234900">
    <w:abstractNumId w:val="4"/>
  </w:num>
  <w:num w:numId="6" w16cid:durableId="700781965">
    <w:abstractNumId w:val="6"/>
  </w:num>
  <w:num w:numId="7" w16cid:durableId="1703050562">
    <w:abstractNumId w:val="15"/>
  </w:num>
  <w:num w:numId="8" w16cid:durableId="827598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8899718">
    <w:abstractNumId w:val="11"/>
  </w:num>
  <w:num w:numId="10" w16cid:durableId="1910463284">
    <w:abstractNumId w:val="5"/>
  </w:num>
  <w:num w:numId="11" w16cid:durableId="595014724">
    <w:abstractNumId w:val="17"/>
  </w:num>
  <w:num w:numId="12" w16cid:durableId="1955595745">
    <w:abstractNumId w:val="14"/>
  </w:num>
  <w:num w:numId="13" w16cid:durableId="854223098">
    <w:abstractNumId w:val="12"/>
  </w:num>
  <w:num w:numId="14" w16cid:durableId="1575361703">
    <w:abstractNumId w:val="9"/>
  </w:num>
  <w:num w:numId="15" w16cid:durableId="319695042">
    <w:abstractNumId w:val="21"/>
  </w:num>
  <w:num w:numId="16" w16cid:durableId="2099713261">
    <w:abstractNumId w:val="20"/>
  </w:num>
  <w:num w:numId="17" w16cid:durableId="2144039614">
    <w:abstractNumId w:val="22"/>
  </w:num>
  <w:num w:numId="18" w16cid:durableId="878781621">
    <w:abstractNumId w:val="13"/>
  </w:num>
  <w:num w:numId="19" w16cid:durableId="377554187">
    <w:abstractNumId w:val="8"/>
  </w:num>
  <w:num w:numId="20" w16cid:durableId="2118406144">
    <w:abstractNumId w:val="16"/>
  </w:num>
  <w:num w:numId="21" w16cid:durableId="50731683">
    <w:abstractNumId w:val="10"/>
  </w:num>
  <w:num w:numId="22" w16cid:durableId="635329560">
    <w:abstractNumId w:val="18"/>
  </w:num>
  <w:num w:numId="23" w16cid:durableId="1626891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54"/>
    <w:rsid w:val="00020DF4"/>
    <w:rsid w:val="000613BD"/>
    <w:rsid w:val="00062B3F"/>
    <w:rsid w:val="00065972"/>
    <w:rsid w:val="0009276D"/>
    <w:rsid w:val="000B1CF7"/>
    <w:rsid w:val="000B32BA"/>
    <w:rsid w:val="000D654D"/>
    <w:rsid w:val="00115D94"/>
    <w:rsid w:val="00116C30"/>
    <w:rsid w:val="00135DA0"/>
    <w:rsid w:val="001479A6"/>
    <w:rsid w:val="001A556E"/>
    <w:rsid w:val="001A6799"/>
    <w:rsid w:val="001C1FAF"/>
    <w:rsid w:val="001C7288"/>
    <w:rsid w:val="001D54B7"/>
    <w:rsid w:val="0023165C"/>
    <w:rsid w:val="00234828"/>
    <w:rsid w:val="00264164"/>
    <w:rsid w:val="00271FA1"/>
    <w:rsid w:val="00273FFA"/>
    <w:rsid w:val="00286723"/>
    <w:rsid w:val="002B3CF5"/>
    <w:rsid w:val="002C4325"/>
    <w:rsid w:val="00310F20"/>
    <w:rsid w:val="00312901"/>
    <w:rsid w:val="003218D1"/>
    <w:rsid w:val="003462FE"/>
    <w:rsid w:val="0039051B"/>
    <w:rsid w:val="00395DE6"/>
    <w:rsid w:val="003A1732"/>
    <w:rsid w:val="003F7860"/>
    <w:rsid w:val="00400682"/>
    <w:rsid w:val="00412040"/>
    <w:rsid w:val="004176EE"/>
    <w:rsid w:val="00426F24"/>
    <w:rsid w:val="004324F7"/>
    <w:rsid w:val="004603CE"/>
    <w:rsid w:val="00475228"/>
    <w:rsid w:val="004803D2"/>
    <w:rsid w:val="004B0AD9"/>
    <w:rsid w:val="004B2082"/>
    <w:rsid w:val="00505BF2"/>
    <w:rsid w:val="005525FA"/>
    <w:rsid w:val="005617C2"/>
    <w:rsid w:val="005630A0"/>
    <w:rsid w:val="00580287"/>
    <w:rsid w:val="00581DB7"/>
    <w:rsid w:val="0058794C"/>
    <w:rsid w:val="00596AFE"/>
    <w:rsid w:val="005B7E0B"/>
    <w:rsid w:val="005D418C"/>
    <w:rsid w:val="0061673A"/>
    <w:rsid w:val="00616A79"/>
    <w:rsid w:val="00631918"/>
    <w:rsid w:val="006474E0"/>
    <w:rsid w:val="00684965"/>
    <w:rsid w:val="006C5E26"/>
    <w:rsid w:val="006E0054"/>
    <w:rsid w:val="006F165F"/>
    <w:rsid w:val="007018DB"/>
    <w:rsid w:val="00720C54"/>
    <w:rsid w:val="007470DD"/>
    <w:rsid w:val="00761E6B"/>
    <w:rsid w:val="007746C3"/>
    <w:rsid w:val="00782110"/>
    <w:rsid w:val="00787588"/>
    <w:rsid w:val="007A6A3F"/>
    <w:rsid w:val="007B156D"/>
    <w:rsid w:val="007C0573"/>
    <w:rsid w:val="0080174E"/>
    <w:rsid w:val="00815760"/>
    <w:rsid w:val="00821E59"/>
    <w:rsid w:val="00827409"/>
    <w:rsid w:val="0084774D"/>
    <w:rsid w:val="00853172"/>
    <w:rsid w:val="008C65C3"/>
    <w:rsid w:val="00930005"/>
    <w:rsid w:val="00941ABD"/>
    <w:rsid w:val="0094607A"/>
    <w:rsid w:val="009B7528"/>
    <w:rsid w:val="009C7962"/>
    <w:rsid w:val="009E7D5A"/>
    <w:rsid w:val="00A00838"/>
    <w:rsid w:val="00A14C93"/>
    <w:rsid w:val="00A25AA5"/>
    <w:rsid w:val="00A34502"/>
    <w:rsid w:val="00A42385"/>
    <w:rsid w:val="00A91760"/>
    <w:rsid w:val="00A918F7"/>
    <w:rsid w:val="00AF4CD6"/>
    <w:rsid w:val="00AF7682"/>
    <w:rsid w:val="00B25A73"/>
    <w:rsid w:val="00B30A29"/>
    <w:rsid w:val="00B46408"/>
    <w:rsid w:val="00B530E6"/>
    <w:rsid w:val="00B83E06"/>
    <w:rsid w:val="00B93F04"/>
    <w:rsid w:val="00BA1A1E"/>
    <w:rsid w:val="00C14ACA"/>
    <w:rsid w:val="00C53DAA"/>
    <w:rsid w:val="00C81A28"/>
    <w:rsid w:val="00CC3BC7"/>
    <w:rsid w:val="00CE66E0"/>
    <w:rsid w:val="00CF11CE"/>
    <w:rsid w:val="00CF25D1"/>
    <w:rsid w:val="00D053FB"/>
    <w:rsid w:val="00D35406"/>
    <w:rsid w:val="00D5240A"/>
    <w:rsid w:val="00D53FC0"/>
    <w:rsid w:val="00D638B0"/>
    <w:rsid w:val="00D80FE0"/>
    <w:rsid w:val="00D83F9B"/>
    <w:rsid w:val="00D92F26"/>
    <w:rsid w:val="00E04447"/>
    <w:rsid w:val="00E219C8"/>
    <w:rsid w:val="00E4245B"/>
    <w:rsid w:val="00E848D0"/>
    <w:rsid w:val="00EC7DE3"/>
    <w:rsid w:val="00EE791B"/>
    <w:rsid w:val="00F044F5"/>
    <w:rsid w:val="00F54FA6"/>
    <w:rsid w:val="00F90F84"/>
    <w:rsid w:val="00FA2E84"/>
    <w:rsid w:val="00FA7E7D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BA21B"/>
  <w15:chartTrackingRefBased/>
  <w15:docId w15:val="{7054FCE7-FEA4-455E-A59B-A41F191E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4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3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0z2">
    <w:name w:val="WW8Num10z2"/>
    <w:rPr>
      <w:rFonts w:ascii="Wingdings" w:hAnsi="Wingdings" w:cs="Wingdings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abulatory">
    <w:name w:val="tabulatory"/>
    <w:basedOn w:val="Domylnaczcionkaakapitu1"/>
  </w:style>
  <w:style w:type="character" w:customStyle="1" w:styleId="pratmore">
    <w:name w:val="prat_more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4965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1"/>
    <w:qFormat/>
    <w:rsid w:val="00C81A2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9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176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7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1760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C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46408"/>
    <w:pPr>
      <w:widowControl w:val="0"/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6408"/>
  </w:style>
  <w:style w:type="character" w:styleId="Odwoanieprzypisudolnego">
    <w:name w:val="footnote reference"/>
    <w:uiPriority w:val="99"/>
    <w:unhideWhenUsed/>
    <w:rsid w:val="00B4640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C43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C43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3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C4325"/>
  </w:style>
  <w:style w:type="table" w:customStyle="1" w:styleId="TableNormal">
    <w:name w:val="Table Normal"/>
    <w:uiPriority w:val="2"/>
    <w:semiHidden/>
    <w:unhideWhenUsed/>
    <w:qFormat/>
    <w:rsid w:val="002C43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325"/>
    <w:rPr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C432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2041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Zarejestrowano:</vt:lpstr>
    </vt:vector>
  </TitlesOfParts>
  <Company>Hewlett-Packard Company</Company>
  <LinksUpToDate>false</LinksUpToDate>
  <CharactersWithSpaces>14262</CharactersWithSpaces>
  <SharedDoc>false</SharedDoc>
  <HLinks>
    <vt:vector size="12" baseType="variant"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mailto:IOD@ugk.pl</vt:lpwstr>
      </vt:variant>
      <vt:variant>
        <vt:lpwstr/>
      </vt:variant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mailto:info@ugk.pl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Zarejestrowano:</dc:title>
  <dc:subject/>
  <dc:creator>z_kolatorski</dc:creator>
  <cp:keywords/>
  <cp:lastModifiedBy>Aneta Tyniec</cp:lastModifiedBy>
  <cp:revision>2</cp:revision>
  <cp:lastPrinted>2025-08-05T08:29:00Z</cp:lastPrinted>
  <dcterms:created xsi:type="dcterms:W3CDTF">2025-08-06T13:45:00Z</dcterms:created>
  <dcterms:modified xsi:type="dcterms:W3CDTF">2025-08-06T13:45:00Z</dcterms:modified>
</cp:coreProperties>
</file>